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227" w:rsidRPr="009F1227" w:rsidRDefault="009F1227" w:rsidP="009F122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F1227" w:rsidRPr="009F1227" w:rsidRDefault="009F1227" w:rsidP="009F12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700BD" w:rsidRPr="00314760" w:rsidRDefault="007700BD" w:rsidP="007700B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1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678"/>
        <w:gridCol w:w="5464"/>
      </w:tblGrid>
      <w:tr w:rsidR="009F1227" w:rsidRPr="009F1227" w:rsidTr="009F1227">
        <w:tc>
          <w:tcPr>
            <w:tcW w:w="4786" w:type="dxa"/>
          </w:tcPr>
          <w:p w:rsidR="009F1227" w:rsidRPr="009F1227" w:rsidRDefault="009F1227" w:rsidP="009F122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F12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Принято методическим</w:t>
            </w:r>
          </w:p>
          <w:p w:rsidR="009F1227" w:rsidRPr="009F1227" w:rsidRDefault="009F1227" w:rsidP="009F122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F12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объединением                 </w:t>
            </w:r>
          </w:p>
          <w:p w:rsidR="009F1227" w:rsidRPr="009F1227" w:rsidRDefault="009F1227" w:rsidP="009F122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F12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учителей  общественных дисциплин  </w:t>
            </w:r>
          </w:p>
          <w:p w:rsidR="009F1227" w:rsidRPr="009F1227" w:rsidRDefault="009F1227" w:rsidP="009F122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F12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Протокол</w:t>
            </w:r>
          </w:p>
          <w:p w:rsidR="009F1227" w:rsidRPr="009F1227" w:rsidRDefault="009F1227" w:rsidP="009F122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F12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№___ от «____» ________ 201__ г</w:t>
            </w:r>
          </w:p>
        </w:tc>
        <w:tc>
          <w:tcPr>
            <w:tcW w:w="4678" w:type="dxa"/>
          </w:tcPr>
          <w:p w:rsidR="009F1227" w:rsidRPr="009F1227" w:rsidRDefault="009F1227" w:rsidP="009F122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F12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464" w:type="dxa"/>
          </w:tcPr>
          <w:p w:rsidR="009F1227" w:rsidRPr="009F1227" w:rsidRDefault="009F1227" w:rsidP="009F122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F12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Утверждаю:</w:t>
            </w:r>
          </w:p>
          <w:p w:rsidR="009F1227" w:rsidRPr="009F1227" w:rsidRDefault="009F1227" w:rsidP="009F122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F12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Директор школы ________</w:t>
            </w:r>
          </w:p>
          <w:p w:rsidR="009F1227" w:rsidRPr="009F1227" w:rsidRDefault="009F1227" w:rsidP="009F122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F12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Приказ   № ______ от ______  201__г</w:t>
            </w:r>
          </w:p>
          <w:p w:rsidR="009F1227" w:rsidRPr="009F1227" w:rsidRDefault="009F1227" w:rsidP="009F122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7700BD" w:rsidRDefault="007700BD" w:rsidP="009F12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1227" w:rsidRDefault="009F1227" w:rsidP="009F12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00BD" w:rsidRDefault="007700BD" w:rsidP="007700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F1227" w:rsidRDefault="009F1227" w:rsidP="007700B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700BD" w:rsidRPr="008142AF" w:rsidRDefault="007700BD" w:rsidP="007700B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8142AF">
        <w:rPr>
          <w:rFonts w:ascii="Times New Roman" w:hAnsi="Times New Roman" w:cs="Times New Roman"/>
          <w:sz w:val="36"/>
          <w:szCs w:val="36"/>
        </w:rPr>
        <w:t>Рабочая программа по обществоведению</w:t>
      </w:r>
    </w:p>
    <w:p w:rsidR="007700BD" w:rsidRPr="00314760" w:rsidRDefault="007700BD" w:rsidP="007700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F1227" w:rsidRPr="009F1227" w:rsidRDefault="00C84A80" w:rsidP="007700BD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10</w:t>
      </w:r>
      <w:r w:rsidR="007700BD" w:rsidRPr="009F1227">
        <w:rPr>
          <w:rFonts w:ascii="Times New Roman" w:hAnsi="Times New Roman" w:cs="Times New Roman"/>
          <w:sz w:val="40"/>
          <w:szCs w:val="40"/>
        </w:rPr>
        <w:t xml:space="preserve"> класс</w:t>
      </w:r>
    </w:p>
    <w:p w:rsidR="007700BD" w:rsidRPr="008142AF" w:rsidRDefault="009F1227" w:rsidP="007700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142AF">
        <w:rPr>
          <w:rFonts w:ascii="Times New Roman" w:hAnsi="Times New Roman" w:cs="Times New Roman"/>
          <w:sz w:val="28"/>
          <w:szCs w:val="28"/>
        </w:rPr>
        <w:t xml:space="preserve"> </w:t>
      </w:r>
      <w:r w:rsidR="00C84A80">
        <w:rPr>
          <w:rFonts w:ascii="Times New Roman" w:hAnsi="Times New Roman" w:cs="Times New Roman"/>
          <w:sz w:val="28"/>
          <w:szCs w:val="28"/>
        </w:rPr>
        <w:t>(2</w:t>
      </w:r>
      <w:r w:rsidR="007700BD" w:rsidRPr="008142AF">
        <w:rPr>
          <w:rFonts w:ascii="Times New Roman" w:hAnsi="Times New Roman" w:cs="Times New Roman"/>
          <w:sz w:val="28"/>
          <w:szCs w:val="28"/>
        </w:rPr>
        <w:t>час</w:t>
      </w:r>
      <w:r w:rsidR="00C84A80">
        <w:rPr>
          <w:rFonts w:ascii="Times New Roman" w:hAnsi="Times New Roman" w:cs="Times New Roman"/>
          <w:sz w:val="28"/>
          <w:szCs w:val="28"/>
        </w:rPr>
        <w:t>а</w:t>
      </w:r>
      <w:r w:rsidR="007700BD" w:rsidRPr="008142AF">
        <w:rPr>
          <w:rFonts w:ascii="Times New Roman" w:hAnsi="Times New Roman" w:cs="Times New Roman"/>
          <w:sz w:val="28"/>
          <w:szCs w:val="28"/>
        </w:rPr>
        <w:t xml:space="preserve"> в </w:t>
      </w:r>
      <w:r w:rsidR="00C84A80">
        <w:rPr>
          <w:rFonts w:ascii="Times New Roman" w:hAnsi="Times New Roman" w:cs="Times New Roman"/>
          <w:sz w:val="28"/>
          <w:szCs w:val="28"/>
        </w:rPr>
        <w:t>неделю, всего 68</w:t>
      </w:r>
      <w:r w:rsidR="007700BD" w:rsidRPr="008142AF">
        <w:rPr>
          <w:rFonts w:ascii="Times New Roman" w:hAnsi="Times New Roman" w:cs="Times New Roman"/>
          <w:sz w:val="28"/>
          <w:szCs w:val="28"/>
        </w:rPr>
        <w:t xml:space="preserve"> часов)</w:t>
      </w:r>
    </w:p>
    <w:p w:rsidR="007700BD" w:rsidRPr="008142AF" w:rsidRDefault="007700BD" w:rsidP="007700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F1227" w:rsidRDefault="009F1227" w:rsidP="007700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00BD" w:rsidRPr="008142AF" w:rsidRDefault="007700BD" w:rsidP="007700B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142AF">
        <w:rPr>
          <w:rFonts w:ascii="Times New Roman" w:eastAsia="Times New Roman" w:hAnsi="Times New Roman" w:cs="Times New Roman"/>
          <w:sz w:val="28"/>
          <w:szCs w:val="28"/>
        </w:rPr>
        <w:t>Программа для специальных (коррекционных) образовательных учреждений</w:t>
      </w:r>
      <w:proofErr w:type="gramStart"/>
      <w:r w:rsidR="00C84A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142A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gramEnd"/>
    </w:p>
    <w:p w:rsidR="007700BD" w:rsidRPr="008142AF" w:rsidRDefault="007700BD" w:rsidP="007700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42AF" w:rsidRPr="008142AF" w:rsidRDefault="007700BD" w:rsidP="008142A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142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Составитель: </w:t>
      </w:r>
    </w:p>
    <w:p w:rsidR="007700BD" w:rsidRPr="008142AF" w:rsidRDefault="008142AF" w:rsidP="008142A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142AF">
        <w:rPr>
          <w:rFonts w:ascii="Times New Roman" w:hAnsi="Times New Roman" w:cs="Times New Roman"/>
          <w:sz w:val="28"/>
          <w:szCs w:val="28"/>
        </w:rPr>
        <w:t xml:space="preserve">учитель истории и обществознания </w:t>
      </w:r>
      <w:proofErr w:type="spellStart"/>
      <w:r w:rsidR="00C84A80">
        <w:rPr>
          <w:rFonts w:ascii="Times New Roman" w:hAnsi="Times New Roman" w:cs="Times New Roman"/>
          <w:sz w:val="28"/>
          <w:szCs w:val="28"/>
        </w:rPr>
        <w:t>Абдусаламова</w:t>
      </w:r>
      <w:proofErr w:type="spellEnd"/>
      <w:r w:rsidR="00C84A80">
        <w:rPr>
          <w:rFonts w:ascii="Times New Roman" w:hAnsi="Times New Roman" w:cs="Times New Roman"/>
          <w:sz w:val="28"/>
          <w:szCs w:val="28"/>
        </w:rPr>
        <w:t xml:space="preserve"> Д.М.</w:t>
      </w:r>
    </w:p>
    <w:p w:rsidR="009F1227" w:rsidRPr="008142AF" w:rsidRDefault="008142AF" w:rsidP="009F122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142AF">
        <w:rPr>
          <w:rFonts w:ascii="Times New Roman" w:hAnsi="Times New Roman" w:cs="Times New Roman"/>
          <w:sz w:val="28"/>
          <w:szCs w:val="28"/>
        </w:rPr>
        <w:t>учит</w:t>
      </w:r>
      <w:r w:rsidR="009F1227">
        <w:rPr>
          <w:rFonts w:ascii="Times New Roman" w:hAnsi="Times New Roman" w:cs="Times New Roman"/>
          <w:sz w:val="28"/>
          <w:szCs w:val="28"/>
        </w:rPr>
        <w:t>ель 1 квалификационной категории</w:t>
      </w:r>
    </w:p>
    <w:p w:rsidR="007700BD" w:rsidRPr="008142AF" w:rsidRDefault="007700BD" w:rsidP="007700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42AF" w:rsidRDefault="00C84A80" w:rsidP="008142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2018-2019</w:t>
      </w:r>
      <w:r w:rsidR="00FE4A15" w:rsidRPr="008142AF">
        <w:rPr>
          <w:rFonts w:ascii="Times New Roman" w:hAnsi="Times New Roman" w:cs="Times New Roman"/>
          <w:sz w:val="28"/>
          <w:szCs w:val="28"/>
        </w:rPr>
        <w:t xml:space="preserve"> </w:t>
      </w:r>
      <w:r w:rsidR="007700BD" w:rsidRPr="008142AF">
        <w:rPr>
          <w:rFonts w:ascii="Times New Roman" w:hAnsi="Times New Roman" w:cs="Times New Roman"/>
          <w:sz w:val="28"/>
          <w:szCs w:val="28"/>
        </w:rPr>
        <w:t>учебный год</w:t>
      </w:r>
    </w:p>
    <w:p w:rsidR="009F1227" w:rsidRDefault="009F1227" w:rsidP="008142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69A" w:rsidRDefault="00C84A80" w:rsidP="008142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AC169A" w:rsidRDefault="00AC169A" w:rsidP="008142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69A" w:rsidRDefault="00AC169A" w:rsidP="008142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69A" w:rsidRDefault="00AC169A" w:rsidP="008142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69A" w:rsidRDefault="00AC169A" w:rsidP="008142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0BD" w:rsidRPr="008142AF" w:rsidRDefault="00C84A80" w:rsidP="008142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700BD" w:rsidRPr="007D6E4F">
        <w:rPr>
          <w:rFonts w:ascii="Times New Roman" w:hAnsi="Times New Roman" w:cs="Times New Roman"/>
          <w:b/>
          <w:sz w:val="24"/>
          <w:szCs w:val="24"/>
        </w:rPr>
        <w:t>П</w:t>
      </w:r>
      <w:r w:rsidR="008142AF" w:rsidRPr="007D6E4F">
        <w:rPr>
          <w:rFonts w:ascii="Times New Roman" w:hAnsi="Times New Roman" w:cs="Times New Roman"/>
          <w:b/>
          <w:sz w:val="24"/>
          <w:szCs w:val="24"/>
        </w:rPr>
        <w:t>ояснительная   записка</w:t>
      </w:r>
    </w:p>
    <w:p w:rsidR="007700BD" w:rsidRPr="007D6E4F" w:rsidRDefault="001D71B9" w:rsidP="008142AF">
      <w:pPr>
        <w:tabs>
          <w:tab w:val="left" w:pos="774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Адаптированная рабочая </w:t>
      </w:r>
      <w:r w:rsidR="007700BD" w:rsidRPr="007D6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программа по обществоведению в 10 </w:t>
      </w:r>
      <w:r w:rsidR="007700BD" w:rsidRPr="007D6E4F">
        <w:rPr>
          <w:rFonts w:ascii="Times New Roman" w:hAnsi="Times New Roman" w:cs="Times New Roman"/>
          <w:sz w:val="24"/>
          <w:szCs w:val="24"/>
        </w:rPr>
        <w:t xml:space="preserve"> классе составлена на основе  </w:t>
      </w:r>
      <w:r>
        <w:rPr>
          <w:rFonts w:ascii="Times New Roman" w:hAnsi="Times New Roman" w:cs="Times New Roman"/>
          <w:sz w:val="24"/>
          <w:szCs w:val="24"/>
        </w:rPr>
        <w:t xml:space="preserve"> примерной программы </w:t>
      </w:r>
      <w:r w:rsidR="007700BD" w:rsidRPr="007D6E4F">
        <w:rPr>
          <w:rFonts w:ascii="Times New Roman" w:hAnsi="Times New Roman" w:cs="Times New Roman"/>
          <w:sz w:val="24"/>
          <w:szCs w:val="24"/>
        </w:rPr>
        <w:t xml:space="preserve"> (коррекционных) общеобразовательных учреждений</w:t>
      </w:r>
      <w:r w:rsidR="00C84A80">
        <w:rPr>
          <w:rFonts w:ascii="Times New Roman" w:hAnsi="Times New Roman" w:cs="Times New Roman"/>
          <w:sz w:val="24"/>
          <w:szCs w:val="24"/>
        </w:rPr>
        <w:t xml:space="preserve"> </w:t>
      </w:r>
      <w:r w:rsidR="007700BD" w:rsidRPr="007D6E4F">
        <w:rPr>
          <w:rFonts w:ascii="Times New Roman" w:hAnsi="Times New Roman" w:cs="Times New Roman"/>
          <w:sz w:val="24"/>
          <w:szCs w:val="24"/>
        </w:rPr>
        <w:t xml:space="preserve">под редакцией </w:t>
      </w:r>
      <w:proofErr w:type="spellStart"/>
      <w:r w:rsidR="007700BD" w:rsidRPr="007D6E4F">
        <w:rPr>
          <w:rFonts w:ascii="Times New Roman" w:hAnsi="Times New Roman" w:cs="Times New Roman"/>
          <w:sz w:val="24"/>
          <w:szCs w:val="24"/>
        </w:rPr>
        <w:t>В.В.Воронковой</w:t>
      </w:r>
      <w:proofErr w:type="spellEnd"/>
      <w:r w:rsidR="007700BD" w:rsidRPr="007D6E4F">
        <w:rPr>
          <w:rFonts w:ascii="Times New Roman" w:hAnsi="Times New Roman" w:cs="Times New Roman"/>
          <w:sz w:val="24"/>
          <w:szCs w:val="24"/>
        </w:rPr>
        <w:t xml:space="preserve"> </w:t>
      </w:r>
      <w:r w:rsidR="007700BD" w:rsidRPr="007D6E4F">
        <w:rPr>
          <w:rFonts w:ascii="Times New Roman" w:hAnsi="Times New Roman" w:cs="Times New Roman"/>
          <w:bCs/>
          <w:color w:val="000000"/>
          <w:sz w:val="24"/>
          <w:szCs w:val="24"/>
        </w:rPr>
        <w:t>«Прогр</w:t>
      </w:r>
      <w:r w:rsidR="00AC169A">
        <w:rPr>
          <w:rFonts w:ascii="Times New Roman" w:hAnsi="Times New Roman" w:cs="Times New Roman"/>
          <w:bCs/>
          <w:color w:val="000000"/>
          <w:sz w:val="24"/>
          <w:szCs w:val="24"/>
        </w:rPr>
        <w:t>аммы для 5-10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классов </w:t>
      </w:r>
      <w:r w:rsidR="007700BD" w:rsidRPr="007D6E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(коррекционных) общеобра</w:t>
      </w:r>
      <w:r w:rsidR="00C84A80">
        <w:rPr>
          <w:rFonts w:ascii="Times New Roman" w:hAnsi="Times New Roman" w:cs="Times New Roman"/>
          <w:bCs/>
          <w:color w:val="000000"/>
          <w:sz w:val="24"/>
          <w:szCs w:val="24"/>
        </w:rPr>
        <w:t>зовательных учреждений.</w:t>
      </w:r>
    </w:p>
    <w:p w:rsidR="008142AF" w:rsidRDefault="008142AF" w:rsidP="008142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D4189" w:rsidRPr="007D6E4F" w:rsidRDefault="007700BD" w:rsidP="008142AF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142AF">
        <w:rPr>
          <w:rFonts w:ascii="Times New Roman" w:hAnsi="Times New Roman" w:cs="Times New Roman"/>
          <w:b/>
          <w:sz w:val="24"/>
          <w:szCs w:val="24"/>
        </w:rPr>
        <w:t>Цель обучения:</w:t>
      </w:r>
      <w:r w:rsidRPr="007D6E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6E4F">
        <w:rPr>
          <w:rFonts w:ascii="Times New Roman" w:hAnsi="Times New Roman" w:cs="Times New Roman"/>
          <w:sz w:val="24"/>
          <w:szCs w:val="24"/>
        </w:rPr>
        <w:t>создание</w:t>
      </w:r>
      <w:r w:rsidR="001D71B9">
        <w:rPr>
          <w:rFonts w:ascii="Times New Roman" w:hAnsi="Times New Roman" w:cs="Times New Roman"/>
          <w:sz w:val="24"/>
          <w:szCs w:val="24"/>
        </w:rPr>
        <w:t xml:space="preserve"> </w:t>
      </w:r>
      <w:r w:rsidRPr="007D6E4F">
        <w:rPr>
          <w:rFonts w:ascii="Times New Roman" w:hAnsi="Times New Roman" w:cs="Times New Roman"/>
          <w:sz w:val="24"/>
          <w:szCs w:val="24"/>
        </w:rPr>
        <w:t xml:space="preserve"> условий для социальной адаптации обучающихся путём повышения их правовой и этической грамотности, создающей основу для безболезненной интеграции в современное общество ребёнка через знание своих гражданских обязанностей и умение пользоваться своими правами.</w:t>
      </w:r>
      <w:r w:rsidRPr="007D6E4F">
        <w:rPr>
          <w:rFonts w:ascii="Times New Roman" w:hAnsi="Times New Roman" w:cs="Times New Roman"/>
          <w:iCs/>
          <w:sz w:val="24"/>
          <w:szCs w:val="24"/>
        </w:rPr>
        <w:t xml:space="preserve">    </w:t>
      </w:r>
    </w:p>
    <w:p w:rsidR="008142AF" w:rsidRDefault="007700BD" w:rsidP="008142AF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D6E4F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AD4189" w:rsidRPr="008142AF" w:rsidRDefault="007700BD" w:rsidP="008142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142AF">
        <w:rPr>
          <w:rFonts w:ascii="Times New Roman" w:hAnsi="Times New Roman" w:cs="Times New Roman"/>
          <w:b/>
          <w:iCs/>
          <w:sz w:val="24"/>
          <w:szCs w:val="24"/>
        </w:rPr>
        <w:t>Основные задачи:</w:t>
      </w:r>
    </w:p>
    <w:p w:rsidR="007700BD" w:rsidRPr="007D6E4F" w:rsidRDefault="007700BD" w:rsidP="008142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D6E4F">
        <w:rPr>
          <w:rFonts w:ascii="Times New Roman" w:hAnsi="Times New Roman" w:cs="Times New Roman"/>
          <w:b/>
          <w:iCs/>
          <w:sz w:val="24"/>
          <w:szCs w:val="24"/>
        </w:rPr>
        <w:t xml:space="preserve">    </w:t>
      </w:r>
      <w:r w:rsidRPr="007D6E4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Образовательные: </w:t>
      </w:r>
    </w:p>
    <w:p w:rsidR="007700BD" w:rsidRPr="007D6E4F" w:rsidRDefault="007700BD" w:rsidP="008142AF">
      <w:pPr>
        <w:pStyle w:val="11"/>
        <w:numPr>
          <w:ilvl w:val="0"/>
          <w:numId w:val="2"/>
        </w:numPr>
        <w:ind w:left="0" w:firstLine="567"/>
        <w:jc w:val="both"/>
      </w:pPr>
      <w:r w:rsidRPr="007D6E4F">
        <w:t xml:space="preserve">Дать представление обучающимся об элементарных </w:t>
      </w:r>
      <w:proofErr w:type="gramStart"/>
      <w:r w:rsidRPr="007D6E4F">
        <w:t>знаниях</w:t>
      </w:r>
      <w:proofErr w:type="gramEnd"/>
      <w:r w:rsidRPr="007D6E4F">
        <w:t xml:space="preserve"> о праве, Законодательстве РФ, правопорядке, мерах его укрепления и способах охраны.</w:t>
      </w:r>
    </w:p>
    <w:p w:rsidR="007700BD" w:rsidRPr="007D6E4F" w:rsidRDefault="007700BD" w:rsidP="008142AF">
      <w:pPr>
        <w:pStyle w:val="11"/>
        <w:numPr>
          <w:ilvl w:val="0"/>
          <w:numId w:val="2"/>
        </w:numPr>
        <w:ind w:left="0" w:firstLine="567"/>
        <w:jc w:val="both"/>
      </w:pPr>
      <w:r w:rsidRPr="007D6E4F">
        <w:t>Формировать навыки законопослушного поведения и активное неприятие нарушений правопорядка.</w:t>
      </w:r>
    </w:p>
    <w:p w:rsidR="007700BD" w:rsidRPr="007D6E4F" w:rsidRDefault="007700BD" w:rsidP="008142AF">
      <w:pPr>
        <w:pStyle w:val="11"/>
        <w:numPr>
          <w:ilvl w:val="0"/>
          <w:numId w:val="2"/>
        </w:numPr>
        <w:ind w:left="0" w:firstLine="567"/>
        <w:jc w:val="both"/>
      </w:pPr>
      <w:r w:rsidRPr="007D6E4F">
        <w:t>Формировать осознанное правомерное поведение, умелую реализацию прав и свобод, ответственное выполнение обязанностей гражданина.</w:t>
      </w:r>
    </w:p>
    <w:p w:rsidR="007700BD" w:rsidRPr="007D6E4F" w:rsidRDefault="007700BD" w:rsidP="001A0C04">
      <w:pPr>
        <w:pStyle w:val="11"/>
        <w:numPr>
          <w:ilvl w:val="0"/>
          <w:numId w:val="2"/>
        </w:numPr>
        <w:ind w:left="0" w:firstLine="567"/>
      </w:pPr>
      <w:r w:rsidRPr="007D6E4F">
        <w:t>Формировать правовую культуру.</w:t>
      </w:r>
    </w:p>
    <w:p w:rsidR="007700BD" w:rsidRPr="007D6E4F" w:rsidRDefault="007700BD" w:rsidP="001A0C04">
      <w:pPr>
        <w:pStyle w:val="a5"/>
        <w:spacing w:after="0"/>
        <w:ind w:firstLine="567"/>
        <w:rPr>
          <w:b/>
          <w:i/>
          <w:iCs/>
        </w:rPr>
      </w:pPr>
      <w:r w:rsidRPr="007D6E4F">
        <w:rPr>
          <w:iCs/>
        </w:rPr>
        <w:t xml:space="preserve">  </w:t>
      </w:r>
      <w:r w:rsidRPr="007D6E4F">
        <w:rPr>
          <w:b/>
          <w:i/>
          <w:iCs/>
        </w:rPr>
        <w:t>Коррекционные:</w:t>
      </w:r>
    </w:p>
    <w:p w:rsidR="007700BD" w:rsidRPr="007D6E4F" w:rsidRDefault="007700BD" w:rsidP="001A0C04">
      <w:pPr>
        <w:pStyle w:val="11"/>
        <w:numPr>
          <w:ilvl w:val="0"/>
          <w:numId w:val="2"/>
        </w:numPr>
        <w:ind w:left="0" w:firstLine="567"/>
      </w:pPr>
      <w:r w:rsidRPr="007D6E4F">
        <w:t>Корригировать и дополнять представления правовой грамотности.</w:t>
      </w:r>
    </w:p>
    <w:p w:rsidR="007700BD" w:rsidRPr="007D6E4F" w:rsidRDefault="007700BD" w:rsidP="001A0C04">
      <w:pPr>
        <w:pStyle w:val="11"/>
        <w:numPr>
          <w:ilvl w:val="0"/>
          <w:numId w:val="2"/>
        </w:numPr>
        <w:ind w:left="0" w:firstLine="567"/>
      </w:pPr>
      <w:r w:rsidRPr="007D6E4F">
        <w:t xml:space="preserve">Активизировать поисково-познавательную активность, речевую деятельность, внимание </w:t>
      </w:r>
      <w:proofErr w:type="gramStart"/>
      <w:r w:rsidRPr="007D6E4F">
        <w:t>обучающихся</w:t>
      </w:r>
      <w:proofErr w:type="gramEnd"/>
      <w:r w:rsidRPr="007D6E4F">
        <w:t>.</w:t>
      </w:r>
    </w:p>
    <w:p w:rsidR="007700BD" w:rsidRPr="007D6E4F" w:rsidRDefault="007700BD" w:rsidP="001A0C04">
      <w:pPr>
        <w:pStyle w:val="11"/>
        <w:numPr>
          <w:ilvl w:val="0"/>
          <w:numId w:val="2"/>
        </w:numPr>
        <w:ind w:left="0" w:firstLine="567"/>
        <w:rPr>
          <w:b/>
        </w:rPr>
      </w:pPr>
      <w:r w:rsidRPr="007D6E4F">
        <w:t xml:space="preserve">Учить формулировать вопросы, составлять развернутые ответы. </w:t>
      </w:r>
      <w:r w:rsidRPr="007D6E4F">
        <w:rPr>
          <w:b/>
        </w:rPr>
        <w:t xml:space="preserve"> </w:t>
      </w:r>
    </w:p>
    <w:p w:rsidR="007700BD" w:rsidRPr="007D6E4F" w:rsidRDefault="007700BD" w:rsidP="001A0C04">
      <w:pPr>
        <w:pStyle w:val="a5"/>
        <w:numPr>
          <w:ilvl w:val="0"/>
          <w:numId w:val="3"/>
        </w:numPr>
        <w:spacing w:after="0"/>
        <w:ind w:left="0" w:firstLine="567"/>
        <w:rPr>
          <w:iCs/>
        </w:rPr>
      </w:pPr>
      <w:r w:rsidRPr="007D6E4F">
        <w:rPr>
          <w:iCs/>
        </w:rPr>
        <w:t>Способствовать развитию речи, памяти, внимания, восприятия</w:t>
      </w:r>
    </w:p>
    <w:p w:rsidR="007700BD" w:rsidRPr="007D6E4F" w:rsidRDefault="007700BD" w:rsidP="001A0C04">
      <w:pPr>
        <w:pStyle w:val="a5"/>
        <w:numPr>
          <w:ilvl w:val="0"/>
          <w:numId w:val="3"/>
        </w:numPr>
        <w:spacing w:after="0"/>
        <w:ind w:left="0" w:firstLine="567"/>
        <w:rPr>
          <w:iCs/>
        </w:rPr>
      </w:pPr>
      <w:r w:rsidRPr="007D6E4F">
        <w:rPr>
          <w:iCs/>
        </w:rPr>
        <w:t>Развивать элементарное  логическое мышление.</w:t>
      </w:r>
    </w:p>
    <w:p w:rsidR="007700BD" w:rsidRPr="007D6E4F" w:rsidRDefault="007700BD" w:rsidP="001A0C04">
      <w:pPr>
        <w:pStyle w:val="a5"/>
        <w:numPr>
          <w:ilvl w:val="0"/>
          <w:numId w:val="3"/>
        </w:numPr>
        <w:spacing w:after="0"/>
        <w:ind w:left="0" w:firstLine="567"/>
        <w:rPr>
          <w:iCs/>
        </w:rPr>
      </w:pPr>
      <w:r w:rsidRPr="007D6E4F">
        <w:rPr>
          <w:iCs/>
        </w:rPr>
        <w:t xml:space="preserve">Развивать умения анализировать и сравнивать,  устанавливать последовательность событий. </w:t>
      </w:r>
    </w:p>
    <w:p w:rsidR="007700BD" w:rsidRPr="007D6E4F" w:rsidRDefault="007700BD" w:rsidP="001A0C04">
      <w:pPr>
        <w:pStyle w:val="a5"/>
        <w:numPr>
          <w:ilvl w:val="0"/>
          <w:numId w:val="3"/>
        </w:numPr>
        <w:spacing w:after="0"/>
        <w:ind w:left="0" w:firstLine="567"/>
        <w:rPr>
          <w:iCs/>
        </w:rPr>
      </w:pPr>
      <w:r w:rsidRPr="007D6E4F">
        <w:rPr>
          <w:iCs/>
        </w:rPr>
        <w:t>Применять полученные знания  в практической деятельности.</w:t>
      </w:r>
    </w:p>
    <w:p w:rsidR="007700BD" w:rsidRPr="007D6E4F" w:rsidRDefault="007700BD" w:rsidP="001A0C04">
      <w:pPr>
        <w:pStyle w:val="a5"/>
        <w:spacing w:after="0"/>
        <w:ind w:firstLine="567"/>
        <w:rPr>
          <w:b/>
          <w:i/>
          <w:iCs/>
        </w:rPr>
      </w:pPr>
      <w:r w:rsidRPr="007D6E4F">
        <w:rPr>
          <w:b/>
          <w:i/>
          <w:iCs/>
        </w:rPr>
        <w:t>Воспитательные:</w:t>
      </w:r>
    </w:p>
    <w:p w:rsidR="007700BD" w:rsidRPr="007D6E4F" w:rsidRDefault="007700BD" w:rsidP="001A0C04">
      <w:pPr>
        <w:pStyle w:val="a5"/>
        <w:numPr>
          <w:ilvl w:val="0"/>
          <w:numId w:val="1"/>
        </w:numPr>
        <w:spacing w:after="0"/>
        <w:ind w:left="0" w:firstLine="567"/>
        <w:rPr>
          <w:iCs/>
        </w:rPr>
      </w:pPr>
      <w:r w:rsidRPr="007D6E4F">
        <w:rPr>
          <w:iCs/>
        </w:rPr>
        <w:t>Прививать  у обучающихся  интерес к предмету, к изучению  своих прав и  обязанностей.</w:t>
      </w:r>
    </w:p>
    <w:p w:rsidR="007700BD" w:rsidRPr="007D6E4F" w:rsidRDefault="007700BD" w:rsidP="001A0C04">
      <w:pPr>
        <w:numPr>
          <w:ilvl w:val="0"/>
          <w:numId w:val="1"/>
        </w:numPr>
        <w:suppressAutoHyphens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D6E4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D6E4F">
        <w:rPr>
          <w:rFonts w:ascii="Times New Roman" w:hAnsi="Times New Roman" w:cs="Times New Roman"/>
          <w:sz w:val="24"/>
          <w:szCs w:val="24"/>
        </w:rPr>
        <w:t>Воспитывать  чувства гражданина России.</w:t>
      </w:r>
    </w:p>
    <w:p w:rsidR="007700BD" w:rsidRPr="007D6E4F" w:rsidRDefault="007700BD" w:rsidP="001A0C04">
      <w:pPr>
        <w:pStyle w:val="a5"/>
        <w:numPr>
          <w:ilvl w:val="0"/>
          <w:numId w:val="1"/>
        </w:numPr>
        <w:spacing w:after="0"/>
        <w:ind w:left="0" w:firstLine="567"/>
        <w:rPr>
          <w:iCs/>
        </w:rPr>
      </w:pPr>
      <w:r w:rsidRPr="007D6E4F">
        <w:rPr>
          <w:iCs/>
        </w:rPr>
        <w:t xml:space="preserve">Воспитывать нравственную и правовую ответственность. </w:t>
      </w:r>
    </w:p>
    <w:p w:rsidR="007700BD" w:rsidRPr="007D6E4F" w:rsidRDefault="007700BD" w:rsidP="001A0C04">
      <w:pPr>
        <w:pStyle w:val="a5"/>
        <w:numPr>
          <w:ilvl w:val="0"/>
          <w:numId w:val="1"/>
        </w:numPr>
        <w:spacing w:after="0"/>
        <w:ind w:left="0" w:firstLine="567"/>
        <w:rPr>
          <w:iCs/>
        </w:rPr>
      </w:pPr>
      <w:r w:rsidRPr="007D6E4F">
        <w:rPr>
          <w:iCs/>
        </w:rPr>
        <w:t>Побудить стремление вырабатывать в себе моральные качества.</w:t>
      </w:r>
    </w:p>
    <w:p w:rsidR="007700BD" w:rsidRPr="007D6E4F" w:rsidRDefault="007700BD" w:rsidP="001A0C04">
      <w:pPr>
        <w:numPr>
          <w:ilvl w:val="0"/>
          <w:numId w:val="1"/>
        </w:numPr>
        <w:suppressAutoHyphens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D6E4F">
        <w:rPr>
          <w:rFonts w:ascii="Times New Roman" w:hAnsi="Times New Roman" w:cs="Times New Roman"/>
          <w:sz w:val="24"/>
          <w:szCs w:val="24"/>
        </w:rPr>
        <w:t xml:space="preserve">Содействовать воспитанию правовой культуры и законопослушного поведения. </w:t>
      </w:r>
    </w:p>
    <w:p w:rsidR="008142AF" w:rsidRDefault="007700BD" w:rsidP="008142AF">
      <w:pPr>
        <w:numPr>
          <w:ilvl w:val="0"/>
          <w:numId w:val="1"/>
        </w:numPr>
        <w:suppressAutoHyphens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D6E4F">
        <w:rPr>
          <w:rFonts w:ascii="Times New Roman" w:hAnsi="Times New Roman" w:cs="Times New Roman"/>
          <w:sz w:val="24"/>
          <w:szCs w:val="24"/>
        </w:rPr>
        <w:t xml:space="preserve">Побуждать к восприятию своих гражданских умений, действий, возможностей, </w:t>
      </w:r>
      <w:r w:rsidR="00AD4189" w:rsidRPr="007D6E4F">
        <w:rPr>
          <w:rFonts w:ascii="Times New Roman" w:hAnsi="Times New Roman" w:cs="Times New Roman"/>
          <w:sz w:val="24"/>
          <w:szCs w:val="24"/>
        </w:rPr>
        <w:t>ценностей.</w:t>
      </w:r>
    </w:p>
    <w:p w:rsidR="00AD4189" w:rsidRPr="008142AF" w:rsidRDefault="00AD4189" w:rsidP="008142AF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2AF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Общая характеристика учебного предмета</w:t>
      </w:r>
      <w:r w:rsidRPr="008142AF">
        <w:rPr>
          <w:rFonts w:ascii="Times New Roman" w:hAnsi="Times New Roman" w:cs="Times New Roman"/>
          <w:b/>
          <w:sz w:val="24"/>
          <w:szCs w:val="24"/>
        </w:rPr>
        <w:t>, курса.</w:t>
      </w:r>
    </w:p>
    <w:p w:rsidR="008142AF" w:rsidRDefault="008142AF" w:rsidP="001A0C0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3B25AF" w:rsidRPr="007D6E4F" w:rsidRDefault="00AD4189" w:rsidP="003B25A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7D6E4F">
        <w:rPr>
          <w:rFonts w:ascii="Times New Roman" w:hAnsi="Times New Roman" w:cs="Times New Roman"/>
          <w:color w:val="000000"/>
          <w:spacing w:val="2"/>
          <w:sz w:val="24"/>
          <w:szCs w:val="24"/>
        </w:rPr>
        <w:t>Настоящий курс «Обществоведения» предназначен для учащихся,</w:t>
      </w:r>
      <w:r w:rsidR="001D71B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изучающих предмет в  коррекционных</w:t>
      </w:r>
      <w:r w:rsidRPr="007D6E4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общеобразовательных учреждениях</w:t>
      </w:r>
      <w:proofErr w:type="gramStart"/>
      <w:r w:rsidRPr="007D6E4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.</w:t>
      </w:r>
      <w:proofErr w:type="gramEnd"/>
      <w:r w:rsidRPr="007D6E4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AD4189" w:rsidRPr="007D6E4F" w:rsidRDefault="00AD4189" w:rsidP="001A0C0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7D6E4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Учитывается, что уровень возрастных и познавательных возможностей учащихся старшей школы позволяет шире реализовать интегративный подход к отношениям в обществе с тем, чтобы сформировать целостную картину развития нашей страны на современном этапе развития. </w:t>
      </w:r>
    </w:p>
    <w:p w:rsidR="00AD4189" w:rsidRPr="007D6E4F" w:rsidRDefault="00AD4189" w:rsidP="001A0C0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7D6E4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  Данная программа направлена на всестороннее развитие личности воспитанников, способствует их умственному развитию, обеспечивает гражданское, эстетическое, нравственное воспитание. Содержание обучения имеет практическую направленность.</w:t>
      </w:r>
    </w:p>
    <w:p w:rsidR="007700BD" w:rsidRPr="007D6E4F" w:rsidRDefault="00AD4189" w:rsidP="001A0C0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6E4F">
        <w:rPr>
          <w:rFonts w:ascii="Times New Roman" w:hAnsi="Times New Roman" w:cs="Times New Roman"/>
          <w:color w:val="000000"/>
          <w:spacing w:val="2"/>
          <w:sz w:val="24"/>
          <w:szCs w:val="24"/>
        </w:rPr>
        <w:t>В программе основным принципом является принцип коррекционной направленности. Особое внимание обращено на коррекцию имеющихся у воспитанников специфических нарушений, используя</w:t>
      </w:r>
      <w:r w:rsidRPr="007D6E4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7D6E4F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принцип воспитывающей и развивающей направленности обучения, принцип научности и доступности обучения, принцип систематичности и последовательности в обучении, принцип наглядности в обучении, принцип индивидуального и дифференцированного подхода в обучении и т.д</w:t>
      </w:r>
      <w:r w:rsidRPr="007D6E4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.</w:t>
      </w:r>
      <w:r w:rsidR="007700BD" w:rsidRPr="007D6E4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142AF" w:rsidRDefault="008142AF" w:rsidP="008142AF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AD4189" w:rsidRPr="008142AF" w:rsidRDefault="00AD4189" w:rsidP="008142AF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2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Описание места учебного предмета, курса  в учебном плане</w:t>
      </w:r>
      <w:r w:rsidR="00E83A5C" w:rsidRPr="008142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700BD" w:rsidRPr="007D6E4F" w:rsidRDefault="00AD4189" w:rsidP="001A0C04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E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Предмет «Обществоведение» входит в образовательную область «Обществоведение» учебного плана. </w:t>
      </w:r>
      <w:r w:rsidRPr="007D6E4F">
        <w:rPr>
          <w:rFonts w:ascii="Times New Roman" w:hAnsi="Times New Roman" w:cs="Times New Roman"/>
          <w:sz w:val="24"/>
          <w:szCs w:val="24"/>
        </w:rPr>
        <w:t>Рабочая программа рассчитана на</w:t>
      </w:r>
      <w:r w:rsidR="007D6E4F">
        <w:rPr>
          <w:rFonts w:ascii="Times New Roman" w:hAnsi="Times New Roman" w:cs="Times New Roman"/>
          <w:sz w:val="24"/>
          <w:szCs w:val="24"/>
        </w:rPr>
        <w:t xml:space="preserve"> </w:t>
      </w:r>
      <w:r w:rsidR="003B25AF">
        <w:rPr>
          <w:rFonts w:ascii="Times New Roman" w:hAnsi="Times New Roman" w:cs="Times New Roman"/>
          <w:sz w:val="24"/>
          <w:szCs w:val="24"/>
        </w:rPr>
        <w:t>68 часов, 2</w:t>
      </w:r>
      <w:r w:rsidRPr="007D6E4F">
        <w:rPr>
          <w:rFonts w:ascii="Times New Roman" w:hAnsi="Times New Roman" w:cs="Times New Roman"/>
          <w:sz w:val="24"/>
          <w:szCs w:val="24"/>
        </w:rPr>
        <w:t xml:space="preserve"> час в неделю, 35 учебных недель.</w:t>
      </w:r>
    </w:p>
    <w:p w:rsidR="008142AF" w:rsidRDefault="008142AF" w:rsidP="008142AF">
      <w:pPr>
        <w:pStyle w:val="a3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AD4189" w:rsidRPr="008142AF" w:rsidRDefault="00AD4189" w:rsidP="008142AF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2AF">
        <w:rPr>
          <w:rFonts w:ascii="Times New Roman" w:hAnsi="Times New Roman" w:cs="Times New Roman"/>
          <w:b/>
          <w:iCs/>
          <w:sz w:val="24"/>
          <w:szCs w:val="24"/>
        </w:rPr>
        <w:t>Описание ценностных ориентиров содержания учебного предмета</w:t>
      </w:r>
      <w:r w:rsidR="00E83A5C" w:rsidRPr="008142AF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:rsidR="00AD4189" w:rsidRPr="007D6E4F" w:rsidRDefault="00AD4189" w:rsidP="001A0C0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7D6E4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Обществознание в школе для детей с нарушением интеллекта рассматривается как учебный предмет, в который заложено изучение обществоведческого материала, овладение </w:t>
      </w:r>
      <w:proofErr w:type="spellStart"/>
      <w:r w:rsidRPr="007D6E4F">
        <w:rPr>
          <w:rFonts w:ascii="Times New Roman" w:hAnsi="Times New Roman" w:cs="Times New Roman"/>
          <w:color w:val="000000"/>
          <w:spacing w:val="2"/>
          <w:sz w:val="24"/>
          <w:szCs w:val="24"/>
        </w:rPr>
        <w:t>ЗУНами</w:t>
      </w:r>
      <w:proofErr w:type="spellEnd"/>
      <w:r w:rsidRPr="007D6E4F">
        <w:rPr>
          <w:rFonts w:ascii="Times New Roman" w:hAnsi="Times New Roman" w:cs="Times New Roman"/>
          <w:color w:val="000000"/>
          <w:spacing w:val="2"/>
          <w:sz w:val="24"/>
          <w:szCs w:val="24"/>
        </w:rPr>
        <w:t>, коррекционное воздействие изучаемого материала на личность ребенка, формирование личностных каче</w:t>
      </w:r>
      <w:proofErr w:type="gramStart"/>
      <w:r w:rsidRPr="007D6E4F">
        <w:rPr>
          <w:rFonts w:ascii="Times New Roman" w:hAnsi="Times New Roman" w:cs="Times New Roman"/>
          <w:color w:val="000000"/>
          <w:spacing w:val="2"/>
          <w:sz w:val="24"/>
          <w:szCs w:val="24"/>
        </w:rPr>
        <w:t>ств гр</w:t>
      </w:r>
      <w:proofErr w:type="gramEnd"/>
      <w:r w:rsidRPr="007D6E4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ажданина, подготовка подростка с нарушением интеллекта к жизни, социально-трудовая и правовая адаптация в общество. </w:t>
      </w:r>
    </w:p>
    <w:p w:rsidR="00AD4189" w:rsidRPr="007D6E4F" w:rsidRDefault="00AD4189" w:rsidP="001A0C0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E4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D6E4F">
        <w:rPr>
          <w:rFonts w:ascii="Times New Roman" w:hAnsi="Times New Roman" w:cs="Times New Roman"/>
          <w:color w:val="000000"/>
          <w:sz w:val="24"/>
          <w:szCs w:val="24"/>
        </w:rPr>
        <w:t xml:space="preserve">Данный курс обществознания способствует формированию нравственных черт личности учащихся с ограниченными возможностями здоровья. Это приобретает особую актуальность в условиях нравственной деградации современного российского общества при отсутствии государственной системы ценностей в воспитательном процессе. </w:t>
      </w:r>
    </w:p>
    <w:p w:rsidR="008142AF" w:rsidRDefault="008142AF" w:rsidP="008142AF">
      <w:pPr>
        <w:pStyle w:val="c4"/>
        <w:spacing w:before="0" w:after="0"/>
        <w:rPr>
          <w:b/>
          <w:u w:val="single"/>
        </w:rPr>
      </w:pPr>
    </w:p>
    <w:p w:rsidR="00AD4189" w:rsidRPr="008142AF" w:rsidRDefault="00E83A5C" w:rsidP="008142AF">
      <w:pPr>
        <w:pStyle w:val="c4"/>
        <w:spacing w:before="0" w:after="0"/>
        <w:rPr>
          <w:b/>
        </w:rPr>
      </w:pPr>
      <w:r w:rsidRPr="008142AF">
        <w:rPr>
          <w:b/>
        </w:rPr>
        <w:t>Основные  типы учебных занятий.</w:t>
      </w:r>
    </w:p>
    <w:p w:rsidR="00AD4189" w:rsidRPr="007D6E4F" w:rsidRDefault="00AD4189" w:rsidP="001A0C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E4F">
        <w:rPr>
          <w:rFonts w:ascii="Times New Roman" w:hAnsi="Times New Roman" w:cs="Times New Roman"/>
          <w:color w:val="000000"/>
          <w:sz w:val="24"/>
          <w:szCs w:val="24"/>
        </w:rPr>
        <w:t>Методы:</w:t>
      </w:r>
    </w:p>
    <w:p w:rsidR="00AD4189" w:rsidRPr="007D6E4F" w:rsidRDefault="00AD4189" w:rsidP="001A0C04">
      <w:pPr>
        <w:numPr>
          <w:ilvl w:val="0"/>
          <w:numId w:val="4"/>
        </w:numPr>
        <w:shd w:val="clear" w:color="auto" w:fill="FFFFFF"/>
        <w:tabs>
          <w:tab w:val="left" w:pos="567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D6E4F">
        <w:rPr>
          <w:rFonts w:ascii="Times New Roman" w:hAnsi="Times New Roman" w:cs="Times New Roman"/>
          <w:color w:val="000000"/>
          <w:sz w:val="24"/>
          <w:szCs w:val="24"/>
        </w:rPr>
        <w:t>Словесные</w:t>
      </w:r>
      <w:proofErr w:type="gramEnd"/>
      <w:r w:rsidRPr="007D6E4F">
        <w:rPr>
          <w:rFonts w:ascii="Times New Roman" w:hAnsi="Times New Roman" w:cs="Times New Roman"/>
          <w:color w:val="000000"/>
          <w:sz w:val="24"/>
          <w:szCs w:val="24"/>
        </w:rPr>
        <w:t xml:space="preserve"> - рассказ, объяснение, беседа</w:t>
      </w:r>
    </w:p>
    <w:p w:rsidR="00AD4189" w:rsidRPr="007D6E4F" w:rsidRDefault="00AD4189" w:rsidP="001A0C04">
      <w:pPr>
        <w:numPr>
          <w:ilvl w:val="0"/>
          <w:numId w:val="4"/>
        </w:numPr>
        <w:shd w:val="clear" w:color="auto" w:fill="FFFFFF"/>
        <w:tabs>
          <w:tab w:val="left" w:pos="567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7D6E4F">
        <w:rPr>
          <w:rFonts w:ascii="Times New Roman" w:hAnsi="Times New Roman" w:cs="Times New Roman"/>
          <w:color w:val="000000"/>
          <w:sz w:val="24"/>
          <w:szCs w:val="24"/>
        </w:rPr>
        <w:t>Наглядные</w:t>
      </w:r>
      <w:proofErr w:type="gramEnd"/>
      <w:r w:rsidRPr="007D6E4F">
        <w:rPr>
          <w:rFonts w:ascii="Times New Roman" w:hAnsi="Times New Roman" w:cs="Times New Roman"/>
          <w:color w:val="000000"/>
          <w:sz w:val="24"/>
          <w:szCs w:val="24"/>
        </w:rPr>
        <w:t xml:space="preserve"> - наблюдение, демонстрация</w:t>
      </w:r>
      <w:r w:rsidRPr="007D6E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D4189" w:rsidRPr="007D6E4F" w:rsidRDefault="00AD4189" w:rsidP="001A0C04">
      <w:pPr>
        <w:numPr>
          <w:ilvl w:val="0"/>
          <w:numId w:val="4"/>
        </w:numPr>
        <w:shd w:val="clear" w:color="auto" w:fill="FFFFFF"/>
        <w:tabs>
          <w:tab w:val="left" w:pos="567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E4F">
        <w:rPr>
          <w:rFonts w:ascii="Times New Roman" w:hAnsi="Times New Roman" w:cs="Times New Roman"/>
          <w:color w:val="000000"/>
          <w:sz w:val="24"/>
          <w:szCs w:val="24"/>
        </w:rPr>
        <w:t>Практические – упражнения.</w:t>
      </w:r>
    </w:p>
    <w:p w:rsidR="00AD4189" w:rsidRPr="007D6E4F" w:rsidRDefault="00AD4189" w:rsidP="001A0C04">
      <w:pPr>
        <w:numPr>
          <w:ilvl w:val="0"/>
          <w:numId w:val="4"/>
        </w:numPr>
        <w:shd w:val="clear" w:color="auto" w:fill="FFFFFF"/>
        <w:tabs>
          <w:tab w:val="left" w:pos="567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E4F">
        <w:rPr>
          <w:rFonts w:ascii="Times New Roman" w:hAnsi="Times New Roman" w:cs="Times New Roman"/>
          <w:color w:val="000000"/>
          <w:sz w:val="24"/>
          <w:szCs w:val="24"/>
        </w:rPr>
        <w:t xml:space="preserve">Методы изложения новых знаний       </w:t>
      </w:r>
    </w:p>
    <w:p w:rsidR="00AD4189" w:rsidRPr="007D6E4F" w:rsidRDefault="00AD4189" w:rsidP="001A0C04">
      <w:pPr>
        <w:numPr>
          <w:ilvl w:val="0"/>
          <w:numId w:val="4"/>
        </w:numPr>
        <w:shd w:val="clear" w:color="auto" w:fill="FFFFFF"/>
        <w:tabs>
          <w:tab w:val="left" w:pos="567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E4F">
        <w:rPr>
          <w:rFonts w:ascii="Times New Roman" w:hAnsi="Times New Roman" w:cs="Times New Roman"/>
          <w:color w:val="000000"/>
          <w:sz w:val="24"/>
          <w:szCs w:val="24"/>
        </w:rPr>
        <w:t xml:space="preserve">Методы повторения, закрепления знаний     </w:t>
      </w:r>
    </w:p>
    <w:p w:rsidR="00AD4189" w:rsidRPr="007D6E4F" w:rsidRDefault="00AD4189" w:rsidP="001A0C04">
      <w:pPr>
        <w:numPr>
          <w:ilvl w:val="0"/>
          <w:numId w:val="4"/>
        </w:numPr>
        <w:shd w:val="clear" w:color="auto" w:fill="FFFFFF"/>
        <w:tabs>
          <w:tab w:val="left" w:pos="567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D6E4F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Методы применения знаний</w:t>
      </w:r>
      <w:r w:rsidRPr="007D6E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AD4189" w:rsidRPr="007D6E4F" w:rsidRDefault="00AD4189" w:rsidP="001A0C04">
      <w:pPr>
        <w:numPr>
          <w:ilvl w:val="0"/>
          <w:numId w:val="4"/>
        </w:numPr>
        <w:shd w:val="clear" w:color="auto" w:fill="FFFFFF"/>
        <w:tabs>
          <w:tab w:val="left" w:pos="567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E4F">
        <w:rPr>
          <w:rFonts w:ascii="Times New Roman" w:hAnsi="Times New Roman" w:cs="Times New Roman"/>
          <w:color w:val="000000"/>
          <w:sz w:val="24"/>
          <w:szCs w:val="24"/>
        </w:rPr>
        <w:t>Методы контроля</w:t>
      </w:r>
    </w:p>
    <w:p w:rsidR="00AD4189" w:rsidRPr="007D6E4F" w:rsidRDefault="00AC169A" w:rsidP="001A0C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AD4189" w:rsidRPr="007D6E4F">
        <w:rPr>
          <w:rFonts w:ascii="Times New Roman" w:hAnsi="Times New Roman" w:cs="Times New Roman"/>
          <w:color w:val="000000"/>
          <w:sz w:val="24"/>
          <w:szCs w:val="24"/>
        </w:rPr>
        <w:t>Занятия проводятся в классно</w:t>
      </w:r>
      <w:r w:rsidR="008F168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D4189" w:rsidRPr="007D6E4F">
        <w:rPr>
          <w:rFonts w:ascii="Times New Roman" w:hAnsi="Times New Roman" w:cs="Times New Roman"/>
          <w:color w:val="000000"/>
          <w:sz w:val="24"/>
          <w:szCs w:val="24"/>
        </w:rPr>
        <w:t xml:space="preserve">урочной форме. </w:t>
      </w:r>
    </w:p>
    <w:p w:rsidR="00AD4189" w:rsidRPr="00AC169A" w:rsidRDefault="00AD4189" w:rsidP="001A0C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C169A">
        <w:rPr>
          <w:rFonts w:ascii="Times New Roman" w:hAnsi="Times New Roman" w:cs="Times New Roman"/>
          <w:b/>
          <w:color w:val="000000"/>
          <w:sz w:val="28"/>
          <w:szCs w:val="28"/>
        </w:rPr>
        <w:t>Типы уроков:</w:t>
      </w:r>
    </w:p>
    <w:p w:rsidR="00AD4189" w:rsidRPr="007D6E4F" w:rsidRDefault="00AD4189" w:rsidP="001A0C04">
      <w:pPr>
        <w:numPr>
          <w:ilvl w:val="0"/>
          <w:numId w:val="5"/>
        </w:numPr>
        <w:shd w:val="clear" w:color="auto" w:fill="FFFFFF"/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E4F">
        <w:rPr>
          <w:rFonts w:ascii="Times New Roman" w:hAnsi="Times New Roman" w:cs="Times New Roman"/>
          <w:color w:val="000000"/>
          <w:sz w:val="24"/>
          <w:szCs w:val="24"/>
        </w:rPr>
        <w:t>Урок сообщения новых знаний (урок первоначального изучения материала)</w:t>
      </w:r>
    </w:p>
    <w:p w:rsidR="00AD4189" w:rsidRPr="007D6E4F" w:rsidRDefault="00AD4189" w:rsidP="001A0C04">
      <w:pPr>
        <w:numPr>
          <w:ilvl w:val="0"/>
          <w:numId w:val="5"/>
        </w:numPr>
        <w:shd w:val="clear" w:color="auto" w:fill="FFFFFF"/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E4F">
        <w:rPr>
          <w:rFonts w:ascii="Times New Roman" w:hAnsi="Times New Roman" w:cs="Times New Roman"/>
          <w:color w:val="000000"/>
          <w:sz w:val="24"/>
          <w:szCs w:val="24"/>
        </w:rPr>
        <w:t>Урок формирования и закрепления знаний и умений (практический урок)</w:t>
      </w:r>
    </w:p>
    <w:p w:rsidR="00AD4189" w:rsidRPr="007D6E4F" w:rsidRDefault="00AD4189" w:rsidP="001A0C04">
      <w:pPr>
        <w:numPr>
          <w:ilvl w:val="0"/>
          <w:numId w:val="5"/>
        </w:numPr>
        <w:shd w:val="clear" w:color="auto" w:fill="FFFFFF"/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E4F">
        <w:rPr>
          <w:rFonts w:ascii="Times New Roman" w:hAnsi="Times New Roman" w:cs="Times New Roman"/>
          <w:color w:val="000000"/>
          <w:sz w:val="24"/>
          <w:szCs w:val="24"/>
        </w:rPr>
        <w:t>Урок обобщения и систематизации знаний (повторительно-обобщающий урок)</w:t>
      </w:r>
      <w:r w:rsidRPr="007D6E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4189" w:rsidRPr="007D6E4F" w:rsidRDefault="00AD4189" w:rsidP="001A0C04">
      <w:pPr>
        <w:numPr>
          <w:ilvl w:val="0"/>
          <w:numId w:val="5"/>
        </w:numPr>
        <w:shd w:val="clear" w:color="auto" w:fill="FFFFFF"/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D6E4F">
        <w:rPr>
          <w:rFonts w:ascii="Times New Roman" w:hAnsi="Times New Roman" w:cs="Times New Roman"/>
          <w:sz w:val="24"/>
          <w:szCs w:val="24"/>
        </w:rPr>
        <w:t>Урок проверки и оценки знаний, умений и навыков (контрольно-проверочный урок)</w:t>
      </w:r>
      <w:r w:rsidRPr="007D6E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D4189" w:rsidRPr="007D6E4F" w:rsidRDefault="00AD4189" w:rsidP="001A0C04">
      <w:pPr>
        <w:numPr>
          <w:ilvl w:val="0"/>
          <w:numId w:val="5"/>
        </w:numPr>
        <w:shd w:val="clear" w:color="auto" w:fill="FFFFFF"/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E4F">
        <w:rPr>
          <w:rFonts w:ascii="Times New Roman" w:hAnsi="Times New Roman" w:cs="Times New Roman"/>
          <w:color w:val="000000"/>
          <w:sz w:val="24"/>
          <w:szCs w:val="24"/>
        </w:rPr>
        <w:t>Комбинированный урок</w:t>
      </w:r>
    </w:p>
    <w:p w:rsidR="008142AF" w:rsidRDefault="008142AF" w:rsidP="001A0C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D4189" w:rsidRDefault="00AD4189" w:rsidP="001A0C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2AF">
        <w:rPr>
          <w:rFonts w:ascii="Times New Roman" w:hAnsi="Times New Roman" w:cs="Times New Roman"/>
          <w:b/>
          <w:sz w:val="24"/>
          <w:szCs w:val="24"/>
        </w:rPr>
        <w:t>Методы и приёмы обучения</w:t>
      </w:r>
      <w:r w:rsidRPr="007D6E4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7D6E4F">
        <w:rPr>
          <w:rFonts w:ascii="Times New Roman" w:hAnsi="Times New Roman" w:cs="Times New Roman"/>
          <w:sz w:val="24"/>
          <w:szCs w:val="24"/>
        </w:rPr>
        <w:t xml:space="preserve"> ролевые игры, выполнение практических заданий, уроки-экскурсии и уроки-встречи, практические занятия. Одним из основных методов работы с учащимися при изучении данного материала является беседа, которая позволяет выявить уже имеющиеся у школьников представления по обсуждаемому вопросу, скорректировать и дополнить их, активизировать поисково-познавательную активность, речевую деятельность, внимание школьников.</w:t>
      </w:r>
    </w:p>
    <w:p w:rsidR="008142AF" w:rsidRPr="008142AF" w:rsidRDefault="008142AF" w:rsidP="001A0C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07B" w:rsidRPr="008142AF" w:rsidRDefault="003B25AF" w:rsidP="001A0C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0B291C">
        <w:rPr>
          <w:rFonts w:ascii="Times New Roman" w:hAnsi="Times New Roman" w:cs="Times New Roman"/>
          <w:b/>
          <w:sz w:val="36"/>
          <w:szCs w:val="36"/>
        </w:rPr>
        <w:t>Планируемые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B291C">
        <w:rPr>
          <w:rFonts w:ascii="Times New Roman" w:hAnsi="Times New Roman" w:cs="Times New Roman"/>
          <w:b/>
          <w:sz w:val="36"/>
          <w:szCs w:val="36"/>
        </w:rPr>
        <w:t>р</w:t>
      </w:r>
      <w:r w:rsidR="00A9107B" w:rsidRPr="000B291C">
        <w:rPr>
          <w:rFonts w:ascii="Times New Roman" w:hAnsi="Times New Roman" w:cs="Times New Roman"/>
          <w:b/>
          <w:sz w:val="36"/>
          <w:szCs w:val="36"/>
        </w:rPr>
        <w:t>езультаты</w:t>
      </w:r>
      <w:r w:rsidR="00A9107B" w:rsidRPr="008142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107B" w:rsidRPr="000B291C">
        <w:rPr>
          <w:rFonts w:ascii="Times New Roman" w:hAnsi="Times New Roman" w:cs="Times New Roman"/>
          <w:b/>
          <w:sz w:val="36"/>
          <w:szCs w:val="36"/>
        </w:rPr>
        <w:t>обучения</w:t>
      </w:r>
      <w:r w:rsidR="00A9107B" w:rsidRPr="008142AF">
        <w:rPr>
          <w:rFonts w:ascii="Times New Roman" w:hAnsi="Times New Roman" w:cs="Times New Roman"/>
          <w:b/>
          <w:sz w:val="24"/>
          <w:szCs w:val="24"/>
        </w:rPr>
        <w:t>.</w:t>
      </w:r>
    </w:p>
    <w:p w:rsidR="008223E4" w:rsidRDefault="00A9107B" w:rsidP="001A0C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07B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="00625232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="008223E4">
        <w:rPr>
          <w:rFonts w:ascii="Times New Roman" w:hAnsi="Times New Roman" w:cs="Times New Roman"/>
          <w:b/>
          <w:sz w:val="24"/>
          <w:szCs w:val="24"/>
        </w:rPr>
        <w:t>:</w:t>
      </w:r>
    </w:p>
    <w:p w:rsidR="00A9107B" w:rsidRDefault="008223E4" w:rsidP="001A0C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8223E4">
        <w:rPr>
          <w:rFonts w:ascii="Times New Roman" w:hAnsi="Times New Roman" w:cs="Times New Roman"/>
          <w:sz w:val="24"/>
          <w:szCs w:val="24"/>
        </w:rPr>
        <w:t>мотивированность</w:t>
      </w:r>
      <w:proofErr w:type="spellEnd"/>
      <w:r w:rsidRPr="008223E4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направленность на активное и созидательное участие в будущем в общественной и государственной жизни;</w:t>
      </w:r>
    </w:p>
    <w:p w:rsidR="008223E4" w:rsidRDefault="008223E4" w:rsidP="001A0C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625232" w:rsidRDefault="008223E4" w:rsidP="001A0C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ценностные ориентиры, основанные на идеях патриотизма, любви и уважения к Отечеству, на отношении к человеку, его правам и свободам как высшей ценности; на стремлении к укреплению исторически сложившегося государственного единства</w:t>
      </w:r>
      <w:r w:rsidR="00EB5FD6">
        <w:rPr>
          <w:rFonts w:ascii="Times New Roman" w:hAnsi="Times New Roman" w:cs="Times New Roman"/>
          <w:sz w:val="24"/>
          <w:szCs w:val="24"/>
        </w:rPr>
        <w:t>; на признании равноправия народов, единства разнообразных культур; на убежденности в важности для общества семьи и семейных традиций;</w:t>
      </w:r>
      <w:r w:rsidR="00625232">
        <w:rPr>
          <w:rFonts w:ascii="Times New Roman" w:hAnsi="Times New Roman" w:cs="Times New Roman"/>
          <w:sz w:val="24"/>
          <w:szCs w:val="24"/>
        </w:rPr>
        <w:t xml:space="preserve">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8223E4" w:rsidRDefault="00625232" w:rsidP="001A0C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5232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  <w:r w:rsidR="008223E4" w:rsidRPr="006252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5232" w:rsidRDefault="00625232" w:rsidP="001A0C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сознательно организовывать свою познавательную деятельность;</w:t>
      </w:r>
    </w:p>
    <w:p w:rsidR="00625232" w:rsidRDefault="00625232" w:rsidP="001A0C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умение объяснять явления и процессы социальной действительности </w:t>
      </w:r>
      <w:r w:rsidR="00F35CB6">
        <w:rPr>
          <w:rFonts w:ascii="Times New Roman" w:hAnsi="Times New Roman" w:cs="Times New Roman"/>
          <w:sz w:val="24"/>
          <w:szCs w:val="24"/>
        </w:rPr>
        <w:t>с научных, социально-философских позиций; рассматривать их комплексно в контексте сложившихся реалий и возможных перспектив;</w:t>
      </w:r>
    </w:p>
    <w:p w:rsidR="00F35CB6" w:rsidRDefault="00F35CB6" w:rsidP="001A0C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способность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ролей;</w:t>
      </w:r>
    </w:p>
    <w:p w:rsidR="00F35CB6" w:rsidRDefault="00F35CB6" w:rsidP="001A0C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овладение различными видами публичных выступлений и следование этическим нормам и правилам ведения диалога;</w:t>
      </w:r>
    </w:p>
    <w:p w:rsidR="00E83A5C" w:rsidRPr="009F1227" w:rsidRDefault="00F35CB6" w:rsidP="001A0C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умение выполнять познавательные и практические задания, в том числе с использованием проектной деятельности на уроках и в доступной социальной практике.</w:t>
      </w:r>
    </w:p>
    <w:p w:rsidR="008142AF" w:rsidRDefault="008142AF" w:rsidP="008142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0BD" w:rsidRPr="008142AF" w:rsidRDefault="00AD4189" w:rsidP="008142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2AF">
        <w:rPr>
          <w:rFonts w:ascii="Times New Roman" w:hAnsi="Times New Roman" w:cs="Times New Roman"/>
          <w:b/>
          <w:sz w:val="24"/>
          <w:szCs w:val="24"/>
        </w:rPr>
        <w:t>Учебн</w:t>
      </w:r>
      <w:proofErr w:type="gramStart"/>
      <w:r w:rsidRPr="008142AF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8142AF">
        <w:rPr>
          <w:rFonts w:ascii="Times New Roman" w:hAnsi="Times New Roman" w:cs="Times New Roman"/>
          <w:b/>
          <w:sz w:val="24"/>
          <w:szCs w:val="24"/>
        </w:rPr>
        <w:t xml:space="preserve"> тематический план.</w:t>
      </w:r>
    </w:p>
    <w:p w:rsidR="007D6E4F" w:rsidRPr="007D6E4F" w:rsidRDefault="007D6E4F" w:rsidP="008142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9923" w:type="dxa"/>
        <w:tblInd w:w="1951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559"/>
        <w:gridCol w:w="1134"/>
        <w:gridCol w:w="554"/>
        <w:gridCol w:w="425"/>
        <w:gridCol w:w="426"/>
        <w:gridCol w:w="580"/>
      </w:tblGrid>
      <w:tr w:rsidR="00B748EA" w:rsidRPr="007D6E4F" w:rsidTr="00BD76AD">
        <w:tc>
          <w:tcPr>
            <w:tcW w:w="567" w:type="dxa"/>
            <w:vMerge w:val="restart"/>
          </w:tcPr>
          <w:p w:rsidR="00B748EA" w:rsidRDefault="00B748EA" w:rsidP="008142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8EA" w:rsidRPr="007D6E4F" w:rsidRDefault="00B748EA" w:rsidP="008142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E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748EA" w:rsidRPr="007D6E4F" w:rsidRDefault="00B748EA" w:rsidP="008142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6E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D6E4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  <w:vMerge w:val="restart"/>
          </w:tcPr>
          <w:p w:rsidR="00B748EA" w:rsidRPr="007D6E4F" w:rsidRDefault="00B748EA" w:rsidP="008142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E4F">
              <w:rPr>
                <w:rFonts w:ascii="Times New Roman" w:hAnsi="Times New Roman" w:cs="Times New Roman"/>
                <w:sz w:val="24"/>
                <w:szCs w:val="24"/>
              </w:rPr>
              <w:t>Разделы, темы курса</w:t>
            </w:r>
          </w:p>
        </w:tc>
        <w:tc>
          <w:tcPr>
            <w:tcW w:w="2693" w:type="dxa"/>
            <w:gridSpan w:val="2"/>
          </w:tcPr>
          <w:p w:rsidR="00B748EA" w:rsidRPr="007D6E4F" w:rsidRDefault="00B748EA" w:rsidP="008142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E4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54" w:type="dxa"/>
            <w:vMerge w:val="restart"/>
            <w:textDirection w:val="btLr"/>
          </w:tcPr>
          <w:p w:rsidR="00B748EA" w:rsidRPr="007D6E4F" w:rsidRDefault="00B748EA" w:rsidP="008142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E4F"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</w:p>
        </w:tc>
        <w:tc>
          <w:tcPr>
            <w:tcW w:w="425" w:type="dxa"/>
            <w:vMerge w:val="restart"/>
            <w:textDirection w:val="btLr"/>
          </w:tcPr>
          <w:p w:rsidR="00B748EA" w:rsidRPr="007D6E4F" w:rsidRDefault="00B748EA" w:rsidP="008142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E4F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</w:tc>
        <w:tc>
          <w:tcPr>
            <w:tcW w:w="426" w:type="dxa"/>
            <w:vMerge w:val="restart"/>
            <w:textDirection w:val="btLr"/>
          </w:tcPr>
          <w:p w:rsidR="00B748EA" w:rsidRPr="007D6E4F" w:rsidRDefault="00B748EA" w:rsidP="008142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обобщающие</w:t>
            </w:r>
          </w:p>
        </w:tc>
        <w:tc>
          <w:tcPr>
            <w:tcW w:w="580" w:type="dxa"/>
            <w:vMerge w:val="restart"/>
            <w:textDirection w:val="btLr"/>
          </w:tcPr>
          <w:p w:rsidR="00B748EA" w:rsidRPr="007D6E4F" w:rsidRDefault="00B748EA" w:rsidP="008142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B748EA" w:rsidRPr="007D6E4F" w:rsidTr="00BD76AD">
        <w:trPr>
          <w:trHeight w:val="1532"/>
        </w:trPr>
        <w:tc>
          <w:tcPr>
            <w:tcW w:w="567" w:type="dxa"/>
            <w:vMerge/>
          </w:tcPr>
          <w:p w:rsidR="00B748EA" w:rsidRPr="007D6E4F" w:rsidRDefault="00B748EA" w:rsidP="008142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B748EA" w:rsidRPr="007D6E4F" w:rsidRDefault="00B748EA" w:rsidP="008142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48EA" w:rsidRPr="007D6E4F" w:rsidRDefault="00B748EA" w:rsidP="008142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E4F">
              <w:rPr>
                <w:rFonts w:ascii="Times New Roman" w:hAnsi="Times New Roman" w:cs="Times New Roman"/>
                <w:sz w:val="24"/>
                <w:szCs w:val="24"/>
              </w:rPr>
              <w:t>Примерная</w:t>
            </w:r>
          </w:p>
          <w:p w:rsidR="00B748EA" w:rsidRPr="007D6E4F" w:rsidRDefault="00B748EA" w:rsidP="008142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E4F">
              <w:rPr>
                <w:rFonts w:ascii="Times New Roman" w:hAnsi="Times New Roman" w:cs="Times New Roman"/>
                <w:sz w:val="24"/>
                <w:szCs w:val="24"/>
              </w:rPr>
              <w:t>или авторская программа</w:t>
            </w:r>
          </w:p>
        </w:tc>
        <w:tc>
          <w:tcPr>
            <w:tcW w:w="1134" w:type="dxa"/>
          </w:tcPr>
          <w:p w:rsidR="00B748EA" w:rsidRPr="007D6E4F" w:rsidRDefault="00B748EA" w:rsidP="008142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E4F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554" w:type="dxa"/>
            <w:vMerge/>
          </w:tcPr>
          <w:p w:rsidR="00B748EA" w:rsidRPr="007D6E4F" w:rsidRDefault="00B748EA" w:rsidP="008142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B748EA" w:rsidRPr="007D6E4F" w:rsidRDefault="00B748EA" w:rsidP="008142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B748EA" w:rsidRPr="007D6E4F" w:rsidRDefault="00B748EA" w:rsidP="008142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Merge/>
          </w:tcPr>
          <w:p w:rsidR="00B748EA" w:rsidRPr="007D6E4F" w:rsidRDefault="00B748EA" w:rsidP="008142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EA" w:rsidRPr="007D6E4F" w:rsidTr="00BD76AD">
        <w:tc>
          <w:tcPr>
            <w:tcW w:w="567" w:type="dxa"/>
          </w:tcPr>
          <w:p w:rsidR="00B748EA" w:rsidRPr="007D6E4F" w:rsidRDefault="00B748EA" w:rsidP="008142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E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B748EA" w:rsidRPr="007D6E4F" w:rsidRDefault="00112601" w:rsidP="008142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559" w:type="dxa"/>
          </w:tcPr>
          <w:p w:rsidR="00B748EA" w:rsidRPr="007D6E4F" w:rsidRDefault="003B25AF" w:rsidP="008142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48EA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1134" w:type="dxa"/>
          </w:tcPr>
          <w:p w:rsidR="00B748EA" w:rsidRPr="007D6E4F" w:rsidRDefault="003B25AF" w:rsidP="008142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48EA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554" w:type="dxa"/>
          </w:tcPr>
          <w:p w:rsidR="00B748EA" w:rsidRPr="007D6E4F" w:rsidRDefault="003B25AF" w:rsidP="008142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B748EA" w:rsidRPr="007D6E4F" w:rsidRDefault="00B748EA" w:rsidP="008142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B748EA" w:rsidRPr="007D6E4F" w:rsidRDefault="00B748EA" w:rsidP="008142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0" w:type="dxa"/>
          </w:tcPr>
          <w:p w:rsidR="00B748EA" w:rsidRPr="007D6E4F" w:rsidRDefault="00B748EA" w:rsidP="008142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48EA" w:rsidRPr="007D6E4F" w:rsidTr="00BD76AD">
        <w:tc>
          <w:tcPr>
            <w:tcW w:w="567" w:type="dxa"/>
          </w:tcPr>
          <w:p w:rsidR="00B748EA" w:rsidRPr="007D6E4F" w:rsidRDefault="00B748EA" w:rsidP="008142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B748EA" w:rsidRPr="007D6E4F" w:rsidRDefault="00112601" w:rsidP="001126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и обязанности гражданина России</w:t>
            </w:r>
          </w:p>
        </w:tc>
        <w:tc>
          <w:tcPr>
            <w:tcW w:w="1559" w:type="dxa"/>
          </w:tcPr>
          <w:p w:rsidR="00B748EA" w:rsidRPr="007D6E4F" w:rsidRDefault="001D71B9" w:rsidP="00DE52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B748EA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134" w:type="dxa"/>
          </w:tcPr>
          <w:p w:rsidR="00B748EA" w:rsidRPr="007D6E4F" w:rsidRDefault="001D71B9" w:rsidP="008142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B748EA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554" w:type="dxa"/>
          </w:tcPr>
          <w:p w:rsidR="00B748EA" w:rsidRPr="007D6E4F" w:rsidRDefault="001D71B9" w:rsidP="008142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5" w:type="dxa"/>
          </w:tcPr>
          <w:p w:rsidR="00B748EA" w:rsidRPr="007D6E4F" w:rsidRDefault="00B748EA" w:rsidP="008142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748EA" w:rsidRPr="007D6E4F" w:rsidRDefault="00B748EA" w:rsidP="008142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B748EA" w:rsidRPr="007D6E4F" w:rsidRDefault="001D71B9" w:rsidP="008142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48EA" w:rsidRPr="007D6E4F" w:rsidTr="00BD76AD">
        <w:tc>
          <w:tcPr>
            <w:tcW w:w="567" w:type="dxa"/>
          </w:tcPr>
          <w:p w:rsidR="00B748EA" w:rsidRPr="007D6E4F" w:rsidRDefault="00112601" w:rsidP="008142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48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B748EA" w:rsidRPr="007D6E4F" w:rsidRDefault="00112601" w:rsidP="008142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  <w:tc>
          <w:tcPr>
            <w:tcW w:w="1559" w:type="dxa"/>
          </w:tcPr>
          <w:p w:rsidR="00B748EA" w:rsidRPr="007D6E4F" w:rsidRDefault="00A06840" w:rsidP="008142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C3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3F67">
              <w:rPr>
                <w:rFonts w:ascii="Times New Roman" w:hAnsi="Times New Roman" w:cs="Times New Roman"/>
                <w:sz w:val="24"/>
                <w:szCs w:val="24"/>
              </w:rPr>
              <w:t>чаов</w:t>
            </w:r>
            <w:proofErr w:type="spellEnd"/>
          </w:p>
        </w:tc>
        <w:tc>
          <w:tcPr>
            <w:tcW w:w="1134" w:type="dxa"/>
          </w:tcPr>
          <w:p w:rsidR="00B748EA" w:rsidRPr="007D6E4F" w:rsidRDefault="00A06840" w:rsidP="008142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C3F67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554" w:type="dxa"/>
          </w:tcPr>
          <w:p w:rsidR="00B748EA" w:rsidRPr="007D6E4F" w:rsidRDefault="00B748EA" w:rsidP="008142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748EA" w:rsidRPr="007D6E4F" w:rsidRDefault="00B748EA" w:rsidP="008142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748EA" w:rsidRPr="007D6E4F" w:rsidRDefault="00DA1FD9" w:rsidP="008142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" w:type="dxa"/>
          </w:tcPr>
          <w:p w:rsidR="00B748EA" w:rsidRPr="007D6E4F" w:rsidRDefault="001D71B9" w:rsidP="008142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2601" w:rsidRPr="007D6E4F" w:rsidTr="00BD76AD">
        <w:tc>
          <w:tcPr>
            <w:tcW w:w="567" w:type="dxa"/>
          </w:tcPr>
          <w:p w:rsidR="00112601" w:rsidRDefault="00112601" w:rsidP="008142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678" w:type="dxa"/>
          </w:tcPr>
          <w:p w:rsidR="00112601" w:rsidRDefault="00112601" w:rsidP="008142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559" w:type="dxa"/>
          </w:tcPr>
          <w:p w:rsidR="00112601" w:rsidRDefault="00DA1FD9" w:rsidP="008142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2601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3C3F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112601" w:rsidRDefault="00DA1FD9" w:rsidP="008142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2601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3C3F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54" w:type="dxa"/>
          </w:tcPr>
          <w:p w:rsidR="00112601" w:rsidRDefault="00DA1FD9" w:rsidP="008142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12601" w:rsidRDefault="00112601" w:rsidP="008142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12601" w:rsidRDefault="00112601" w:rsidP="008142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112601" w:rsidRDefault="00112601" w:rsidP="008142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EA" w:rsidRPr="007D6E4F" w:rsidTr="00BD76AD">
        <w:tc>
          <w:tcPr>
            <w:tcW w:w="567" w:type="dxa"/>
          </w:tcPr>
          <w:p w:rsidR="00B748EA" w:rsidRPr="007D6E4F" w:rsidRDefault="00B748EA" w:rsidP="008142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748EA" w:rsidRPr="007D6E4F" w:rsidRDefault="00B748EA" w:rsidP="008142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B748EA" w:rsidRPr="007D6E4F" w:rsidRDefault="00DA1FD9" w:rsidP="008142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B748EA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134" w:type="dxa"/>
          </w:tcPr>
          <w:p w:rsidR="00B748EA" w:rsidRPr="007D6E4F" w:rsidRDefault="00DA1FD9" w:rsidP="008142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B748EA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554" w:type="dxa"/>
          </w:tcPr>
          <w:p w:rsidR="00B748EA" w:rsidRPr="007D6E4F" w:rsidRDefault="00A06840" w:rsidP="008142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25" w:type="dxa"/>
          </w:tcPr>
          <w:p w:rsidR="00B748EA" w:rsidRPr="007D6E4F" w:rsidRDefault="00B748EA" w:rsidP="008142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748EA" w:rsidRPr="007D6E4F" w:rsidRDefault="004A03F4" w:rsidP="008142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" w:type="dxa"/>
          </w:tcPr>
          <w:p w:rsidR="00B748EA" w:rsidRPr="007D6E4F" w:rsidRDefault="001D71B9" w:rsidP="004A03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7D6E4F" w:rsidRDefault="007D6E4F" w:rsidP="001A0C04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142AF" w:rsidRDefault="008142AF" w:rsidP="008142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41AE" w:rsidRPr="008142AF" w:rsidRDefault="000B291C" w:rsidP="008142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        </w:t>
      </w:r>
      <w:r w:rsidR="00F850B1" w:rsidRPr="000B291C">
        <w:rPr>
          <w:rFonts w:ascii="Times New Roman" w:hAnsi="Times New Roman" w:cs="Times New Roman"/>
          <w:b/>
          <w:sz w:val="36"/>
          <w:szCs w:val="36"/>
        </w:rPr>
        <w:t>Содержание</w:t>
      </w:r>
      <w:r w:rsidR="00F850B1" w:rsidRPr="008142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50B1" w:rsidRPr="000B291C">
        <w:rPr>
          <w:rFonts w:ascii="Times New Roman" w:hAnsi="Times New Roman" w:cs="Times New Roman"/>
          <w:b/>
          <w:sz w:val="36"/>
          <w:szCs w:val="36"/>
        </w:rPr>
        <w:t>предмета</w:t>
      </w:r>
      <w:r w:rsidR="00F850B1" w:rsidRPr="008142AF">
        <w:rPr>
          <w:rFonts w:ascii="Times New Roman" w:hAnsi="Times New Roman" w:cs="Times New Roman"/>
          <w:b/>
          <w:sz w:val="24"/>
          <w:szCs w:val="24"/>
        </w:rPr>
        <w:t>.</w:t>
      </w:r>
    </w:p>
    <w:p w:rsidR="007D6E4F" w:rsidRPr="007D6E4F" w:rsidRDefault="007D6E4F" w:rsidP="001A0C04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0348"/>
        <w:gridCol w:w="1495"/>
      </w:tblGrid>
      <w:tr w:rsidR="00F850B1" w:rsidRPr="007D6E4F" w:rsidTr="008142AF">
        <w:tc>
          <w:tcPr>
            <w:tcW w:w="675" w:type="dxa"/>
          </w:tcPr>
          <w:p w:rsidR="00F850B1" w:rsidRPr="007D6E4F" w:rsidRDefault="00F850B1" w:rsidP="001A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E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F850B1" w:rsidRPr="007D6E4F" w:rsidRDefault="00F850B1" w:rsidP="001A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E4F"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10348" w:type="dxa"/>
          </w:tcPr>
          <w:p w:rsidR="00F850B1" w:rsidRPr="007D6E4F" w:rsidRDefault="00F850B1" w:rsidP="001A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E4F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  <w:tc>
          <w:tcPr>
            <w:tcW w:w="1495" w:type="dxa"/>
          </w:tcPr>
          <w:p w:rsidR="00F850B1" w:rsidRPr="007D6E4F" w:rsidRDefault="00F850B1" w:rsidP="001A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E4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F850B1" w:rsidRPr="007D6E4F" w:rsidTr="008142AF">
        <w:tc>
          <w:tcPr>
            <w:tcW w:w="675" w:type="dxa"/>
          </w:tcPr>
          <w:p w:rsidR="00F850B1" w:rsidRPr="007D6E4F" w:rsidRDefault="00F850B1" w:rsidP="001A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E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F850B1" w:rsidRPr="007D6E4F" w:rsidRDefault="00F0624F" w:rsidP="001A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0348" w:type="dxa"/>
          </w:tcPr>
          <w:p w:rsidR="00F850B1" w:rsidRPr="007D6E4F" w:rsidRDefault="00F0624F" w:rsidP="001A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пройденного в 8 классе</w:t>
            </w:r>
          </w:p>
        </w:tc>
        <w:tc>
          <w:tcPr>
            <w:tcW w:w="1495" w:type="dxa"/>
          </w:tcPr>
          <w:p w:rsidR="00F850B1" w:rsidRPr="007D6E4F" w:rsidRDefault="004A03F4" w:rsidP="001A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50B1" w:rsidRPr="007D6E4F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F850B1" w:rsidRPr="007D6E4F" w:rsidTr="008142AF">
        <w:tc>
          <w:tcPr>
            <w:tcW w:w="675" w:type="dxa"/>
          </w:tcPr>
          <w:p w:rsidR="00F850B1" w:rsidRPr="007D6E4F" w:rsidRDefault="00F850B1" w:rsidP="001A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E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F850B1" w:rsidRPr="007D6E4F" w:rsidRDefault="00F0624F" w:rsidP="001A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и обязанности гражданина России</w:t>
            </w:r>
          </w:p>
        </w:tc>
        <w:tc>
          <w:tcPr>
            <w:tcW w:w="10348" w:type="dxa"/>
          </w:tcPr>
          <w:p w:rsidR="00B70062" w:rsidRPr="00B70062" w:rsidRDefault="00B70062" w:rsidP="00B700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00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Ответственность государства перед гражданами. Конституционные обязанности граждан.</w:t>
            </w:r>
          </w:p>
          <w:p w:rsidR="00B70062" w:rsidRPr="00B70062" w:rsidRDefault="00B70062" w:rsidP="00B700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00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  <w:t>Основные конституционные права человека в Российской Федерации: экономические, социальные, гражданские, политические, культурные.</w:t>
            </w:r>
          </w:p>
          <w:p w:rsidR="00B70062" w:rsidRPr="00B70062" w:rsidRDefault="00B70062" w:rsidP="00B700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00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  <w:t>Труд и т рудовые отношения. Трудолюбие как моральная категория. Право на труд. Дисциплина труда. Трудовой договор. Трудовые права несовершеннолетних.</w:t>
            </w:r>
          </w:p>
          <w:p w:rsidR="00B70062" w:rsidRPr="00B70062" w:rsidRDefault="00B70062" w:rsidP="00B700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00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  <w:t>Собственность и имущественные отношения. Что значит быть собственником? Имущественные  права и ответственность несовершеннолетних.</w:t>
            </w:r>
          </w:p>
          <w:p w:rsidR="00B70062" w:rsidRPr="00B70062" w:rsidRDefault="00B70062" w:rsidP="00B700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00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  <w:t xml:space="preserve">Роль семьи в жизни человека и общества. Правовые основы семейно-брачных отношений. </w:t>
            </w:r>
            <w:r w:rsidRPr="00B700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Этика семейных отношений. Домашнее хозяйство. Права ребенка. Декларация прав ребенка. Социальные права человека. Жилищные права. Несовершеннолетние  как участники жилищно-правовых отношений. Право на медицинское обслуживание. Право на социальное обеспечение.</w:t>
            </w:r>
          </w:p>
          <w:p w:rsidR="00B70062" w:rsidRPr="00B70062" w:rsidRDefault="00B70062" w:rsidP="00B700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00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  <w:t>Политические права и свободы.</w:t>
            </w:r>
          </w:p>
          <w:p w:rsidR="00B70062" w:rsidRPr="00B70062" w:rsidRDefault="00B70062" w:rsidP="00B700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00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  <w:t>Право человека на духовную свободу. Право на свободу убеждений. Религиозные верования и их место в современном мире. Свобода совести.</w:t>
            </w:r>
          </w:p>
          <w:p w:rsidR="00F850B1" w:rsidRPr="00B70062" w:rsidRDefault="00B70062" w:rsidP="00B700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00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  <w:t>Право на образование. Самообразование. Система образования в Российской Федерации. Куда пойти учиться? Право на доступ к культурным ценностям.</w:t>
            </w:r>
          </w:p>
        </w:tc>
        <w:tc>
          <w:tcPr>
            <w:tcW w:w="1495" w:type="dxa"/>
          </w:tcPr>
          <w:p w:rsidR="00F850B1" w:rsidRPr="007D6E4F" w:rsidRDefault="004A03F4" w:rsidP="001A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  <w:r w:rsidR="00F850B1" w:rsidRPr="007D6E4F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F850B1" w:rsidRPr="007D6E4F" w:rsidTr="008142AF">
        <w:tc>
          <w:tcPr>
            <w:tcW w:w="675" w:type="dxa"/>
          </w:tcPr>
          <w:p w:rsidR="00F850B1" w:rsidRPr="007D6E4F" w:rsidRDefault="00F850B1" w:rsidP="001A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8" w:type="dxa"/>
          </w:tcPr>
          <w:p w:rsidR="00F850B1" w:rsidRPr="007D6E4F" w:rsidRDefault="00BB0C80" w:rsidP="001A0C0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Заключение</w:t>
            </w:r>
          </w:p>
        </w:tc>
        <w:tc>
          <w:tcPr>
            <w:tcW w:w="10348" w:type="dxa"/>
          </w:tcPr>
          <w:p w:rsidR="00F850B1" w:rsidRPr="007D6E4F" w:rsidRDefault="001A0C04" w:rsidP="001A0C04">
            <w:pPr>
              <w:shd w:val="clear" w:color="auto" w:fill="FFFFFF"/>
              <w:autoSpaceDE w:val="0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Повторить все изученные темы.</w:t>
            </w:r>
          </w:p>
        </w:tc>
        <w:tc>
          <w:tcPr>
            <w:tcW w:w="1495" w:type="dxa"/>
          </w:tcPr>
          <w:p w:rsidR="00F850B1" w:rsidRPr="007D6E4F" w:rsidRDefault="00A46D84" w:rsidP="001A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A0C04" w:rsidRPr="007D6E4F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1A0C04" w:rsidRPr="007D6E4F" w:rsidTr="008142AF">
        <w:tc>
          <w:tcPr>
            <w:tcW w:w="675" w:type="dxa"/>
          </w:tcPr>
          <w:p w:rsidR="001A0C04" w:rsidRPr="007D6E4F" w:rsidRDefault="001A0C04" w:rsidP="001A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E4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1A0C04" w:rsidRPr="007D6E4F" w:rsidRDefault="001A0C04" w:rsidP="001A0C0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D6E4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Резервный урок.</w:t>
            </w:r>
          </w:p>
        </w:tc>
        <w:tc>
          <w:tcPr>
            <w:tcW w:w="10348" w:type="dxa"/>
          </w:tcPr>
          <w:p w:rsidR="001A0C04" w:rsidRPr="007D6E4F" w:rsidRDefault="001A0C04" w:rsidP="001A0C04">
            <w:pPr>
              <w:shd w:val="clear" w:color="auto" w:fill="FFFFFF"/>
              <w:autoSpaceDE w:val="0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</w:tcPr>
          <w:p w:rsidR="001A0C04" w:rsidRPr="007D6E4F" w:rsidRDefault="00A46D84" w:rsidP="001A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0C04" w:rsidRPr="007D6E4F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1A0C04" w:rsidRPr="007D6E4F" w:rsidTr="008142AF">
        <w:tc>
          <w:tcPr>
            <w:tcW w:w="675" w:type="dxa"/>
          </w:tcPr>
          <w:p w:rsidR="001A0C04" w:rsidRPr="007D6E4F" w:rsidRDefault="001A0C04" w:rsidP="001A0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A0C04" w:rsidRPr="007D6E4F" w:rsidRDefault="001A0C04" w:rsidP="001A0C0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D6E4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348" w:type="dxa"/>
          </w:tcPr>
          <w:p w:rsidR="001A0C04" w:rsidRPr="007D6E4F" w:rsidRDefault="001A0C04" w:rsidP="001A0C04">
            <w:pPr>
              <w:shd w:val="clear" w:color="auto" w:fill="FFFFFF"/>
              <w:autoSpaceDE w:val="0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</w:tcPr>
          <w:p w:rsidR="001A0C04" w:rsidRPr="007D6E4F" w:rsidRDefault="00A46D84" w:rsidP="001A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1A0C04" w:rsidRPr="007D6E4F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</w:tbl>
    <w:p w:rsidR="008142AF" w:rsidRDefault="008142AF" w:rsidP="001A0C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0C04" w:rsidRPr="008142AF" w:rsidRDefault="008F168D" w:rsidP="001A0C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42AF">
        <w:rPr>
          <w:rFonts w:ascii="Times New Roman" w:hAnsi="Times New Roman" w:cs="Times New Roman"/>
          <w:b/>
          <w:sz w:val="24"/>
          <w:szCs w:val="24"/>
        </w:rPr>
        <w:t>Т</w:t>
      </w:r>
      <w:r w:rsidR="001A0C04" w:rsidRPr="008142AF">
        <w:rPr>
          <w:rFonts w:ascii="Times New Roman" w:hAnsi="Times New Roman" w:cs="Times New Roman"/>
          <w:b/>
          <w:sz w:val="24"/>
          <w:szCs w:val="24"/>
        </w:rPr>
        <w:t>ребования к уровню подготовки учащихся по предмету.</w:t>
      </w:r>
    </w:p>
    <w:p w:rsidR="001A0C04" w:rsidRPr="007D6E4F" w:rsidRDefault="001A0C04" w:rsidP="001A0C0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bCs/>
          <w:iCs/>
          <w:color w:val="000000"/>
          <w:spacing w:val="-6"/>
          <w:sz w:val="24"/>
          <w:szCs w:val="24"/>
        </w:rPr>
      </w:pPr>
      <w:r w:rsidRPr="007D6E4F">
        <w:rPr>
          <w:rFonts w:ascii="Times New Roman" w:hAnsi="Times New Roman" w:cs="Times New Roman"/>
          <w:b/>
          <w:bCs/>
          <w:iCs/>
          <w:color w:val="000000"/>
          <w:spacing w:val="-6"/>
          <w:sz w:val="24"/>
          <w:szCs w:val="24"/>
        </w:rPr>
        <w:t>Учащиеся должны знать:</w:t>
      </w:r>
    </w:p>
    <w:p w:rsidR="001A0C04" w:rsidRPr="007D6E4F" w:rsidRDefault="009364FB" w:rsidP="001A0C0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A0C04" w:rsidRPr="007D6E4F">
        <w:rPr>
          <w:rFonts w:ascii="Times New Roman" w:hAnsi="Times New Roman" w:cs="Times New Roman"/>
          <w:color w:val="000000"/>
          <w:sz w:val="24"/>
          <w:szCs w:val="24"/>
        </w:rPr>
        <w:t>Что такое государство?</w:t>
      </w:r>
    </w:p>
    <w:p w:rsidR="001A0C04" w:rsidRPr="007D6E4F" w:rsidRDefault="009364FB" w:rsidP="001A0C0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- </w:t>
      </w:r>
      <w:r w:rsidR="001A0C04" w:rsidRPr="007D6E4F">
        <w:rPr>
          <w:rFonts w:ascii="Times New Roman" w:hAnsi="Times New Roman" w:cs="Times New Roman"/>
          <w:color w:val="000000"/>
          <w:spacing w:val="-4"/>
          <w:sz w:val="24"/>
          <w:szCs w:val="24"/>
        </w:rPr>
        <w:t>Что такое право?</w:t>
      </w:r>
    </w:p>
    <w:p w:rsidR="001A0C04" w:rsidRPr="007D6E4F" w:rsidRDefault="009364FB" w:rsidP="001A0C0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A0C04" w:rsidRPr="007D6E4F">
        <w:rPr>
          <w:rFonts w:ascii="Times New Roman" w:hAnsi="Times New Roman" w:cs="Times New Roman"/>
          <w:color w:val="000000"/>
          <w:sz w:val="24"/>
          <w:szCs w:val="24"/>
        </w:rPr>
        <w:t>Виды правовой ответственности.</w:t>
      </w:r>
    </w:p>
    <w:p w:rsidR="001A0C04" w:rsidRPr="007D6E4F" w:rsidRDefault="009364FB" w:rsidP="001A0C0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- </w:t>
      </w:r>
      <w:r w:rsidR="001A0C04" w:rsidRPr="007D6E4F">
        <w:rPr>
          <w:rFonts w:ascii="Times New Roman" w:hAnsi="Times New Roman" w:cs="Times New Roman"/>
          <w:color w:val="000000"/>
          <w:spacing w:val="-4"/>
          <w:sz w:val="24"/>
          <w:szCs w:val="24"/>
        </w:rPr>
        <w:t>Что такое правонарушение?</w:t>
      </w:r>
    </w:p>
    <w:p w:rsidR="001A0C04" w:rsidRPr="007D6E4F" w:rsidRDefault="009364FB" w:rsidP="001A0C0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- </w:t>
      </w:r>
      <w:r w:rsidR="001A0C04" w:rsidRPr="007D6E4F">
        <w:rPr>
          <w:rFonts w:ascii="Times New Roman" w:hAnsi="Times New Roman" w:cs="Times New Roman"/>
          <w:color w:val="000000"/>
          <w:spacing w:val="-5"/>
          <w:sz w:val="24"/>
          <w:szCs w:val="24"/>
        </w:rPr>
        <w:t>Что собой представляет законодательная, исполнительная и су</w:t>
      </w:r>
      <w:r w:rsidR="001A0C04" w:rsidRPr="007D6E4F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="001A0C04" w:rsidRPr="007D6E4F">
        <w:rPr>
          <w:rFonts w:ascii="Times New Roman" w:hAnsi="Times New Roman" w:cs="Times New Roman"/>
          <w:color w:val="000000"/>
          <w:spacing w:val="-3"/>
          <w:sz w:val="24"/>
          <w:szCs w:val="24"/>
        </w:rPr>
        <w:t>дебная власть Российской Федерации.</w:t>
      </w:r>
    </w:p>
    <w:p w:rsidR="001A0C04" w:rsidRPr="007D6E4F" w:rsidRDefault="009364FB" w:rsidP="001A0C0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- </w:t>
      </w:r>
      <w:r w:rsidR="001A0C04" w:rsidRPr="007D6E4F">
        <w:rPr>
          <w:rFonts w:ascii="Times New Roman" w:hAnsi="Times New Roman" w:cs="Times New Roman"/>
          <w:color w:val="000000"/>
          <w:spacing w:val="-5"/>
          <w:sz w:val="24"/>
          <w:szCs w:val="24"/>
        </w:rPr>
        <w:t>Какие существуют основные конституционные права и обязан</w:t>
      </w:r>
      <w:r w:rsidR="001A0C04" w:rsidRPr="007D6E4F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="001A0C04" w:rsidRPr="007D6E4F">
        <w:rPr>
          <w:rFonts w:ascii="Times New Roman" w:hAnsi="Times New Roman" w:cs="Times New Roman"/>
          <w:color w:val="000000"/>
          <w:spacing w:val="-3"/>
          <w:sz w:val="24"/>
          <w:szCs w:val="24"/>
        </w:rPr>
        <w:t>ности граждан Российской Федерации?</w:t>
      </w:r>
    </w:p>
    <w:p w:rsidR="001A0C04" w:rsidRDefault="009364FB" w:rsidP="001A0C0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- </w:t>
      </w:r>
      <w:r w:rsidR="001A0C04" w:rsidRPr="007D6E4F">
        <w:rPr>
          <w:rFonts w:ascii="Times New Roman" w:hAnsi="Times New Roman" w:cs="Times New Roman"/>
          <w:color w:val="000000"/>
          <w:spacing w:val="-8"/>
          <w:sz w:val="24"/>
          <w:szCs w:val="24"/>
        </w:rPr>
        <w:t>Основные экономические, социальные, гражданские, политичес</w:t>
      </w:r>
      <w:r w:rsidR="001A0C04" w:rsidRPr="007D6E4F">
        <w:rPr>
          <w:rFonts w:ascii="Times New Roman" w:hAnsi="Times New Roman" w:cs="Times New Roman"/>
          <w:color w:val="000000"/>
          <w:spacing w:val="-8"/>
          <w:sz w:val="24"/>
          <w:szCs w:val="24"/>
        </w:rPr>
        <w:softHyphen/>
      </w:r>
      <w:r w:rsidR="001A0C04" w:rsidRPr="007D6E4F">
        <w:rPr>
          <w:rFonts w:ascii="Times New Roman" w:hAnsi="Times New Roman" w:cs="Times New Roman"/>
          <w:color w:val="000000"/>
          <w:spacing w:val="-3"/>
          <w:sz w:val="24"/>
          <w:szCs w:val="24"/>
        </w:rPr>
        <w:t>кие и культурные права граждан Российской Федерации.</w:t>
      </w:r>
    </w:p>
    <w:p w:rsidR="001A0C04" w:rsidRPr="007D6E4F" w:rsidRDefault="001A0C04" w:rsidP="001A0C0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bCs/>
          <w:iCs/>
          <w:color w:val="000000"/>
          <w:spacing w:val="-5"/>
          <w:sz w:val="24"/>
          <w:szCs w:val="24"/>
        </w:rPr>
      </w:pPr>
      <w:r w:rsidRPr="007D6E4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D6E4F">
        <w:rPr>
          <w:rFonts w:ascii="Times New Roman" w:hAnsi="Times New Roman" w:cs="Times New Roman"/>
          <w:b/>
          <w:bCs/>
          <w:iCs/>
          <w:color w:val="000000"/>
          <w:spacing w:val="-5"/>
          <w:sz w:val="24"/>
          <w:szCs w:val="24"/>
        </w:rPr>
        <w:t>Учащиеся должны уметь:</w:t>
      </w:r>
    </w:p>
    <w:p w:rsidR="001A0C04" w:rsidRPr="007D6E4F" w:rsidRDefault="009364FB" w:rsidP="001A0C0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</w:t>
      </w:r>
      <w:r w:rsidR="001A0C04" w:rsidRPr="007D6E4F">
        <w:rPr>
          <w:rFonts w:ascii="Times New Roman" w:hAnsi="Times New Roman" w:cs="Times New Roman"/>
          <w:color w:val="000000"/>
          <w:spacing w:val="2"/>
          <w:sz w:val="24"/>
          <w:szCs w:val="24"/>
        </w:rPr>
        <w:t>Написать просьбу, ходатайство, поручение, заявление, рас</w:t>
      </w:r>
      <w:r w:rsidR="001A0C04" w:rsidRPr="007D6E4F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="001A0C04" w:rsidRPr="007D6E4F">
        <w:rPr>
          <w:rFonts w:ascii="Times New Roman" w:hAnsi="Times New Roman" w:cs="Times New Roman"/>
          <w:color w:val="000000"/>
          <w:spacing w:val="-5"/>
          <w:sz w:val="24"/>
          <w:szCs w:val="24"/>
        </w:rPr>
        <w:t>писку.</w:t>
      </w:r>
    </w:p>
    <w:p w:rsidR="001A0C04" w:rsidRPr="007D6E4F" w:rsidRDefault="009364FB" w:rsidP="001A0C0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- </w:t>
      </w:r>
      <w:r w:rsidR="001A0C04" w:rsidRPr="007D6E4F">
        <w:rPr>
          <w:rFonts w:ascii="Times New Roman" w:hAnsi="Times New Roman" w:cs="Times New Roman"/>
          <w:color w:val="000000"/>
          <w:spacing w:val="-3"/>
          <w:sz w:val="24"/>
          <w:szCs w:val="24"/>
        </w:rPr>
        <w:t>Оформлять стандартные бланки.</w:t>
      </w:r>
    </w:p>
    <w:p w:rsidR="001A0C04" w:rsidRPr="007D6E4F" w:rsidRDefault="009364FB" w:rsidP="001A0C0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- </w:t>
      </w:r>
      <w:r w:rsidR="001A0C04" w:rsidRPr="007D6E4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Обращаться при необходимости в соответствующие правовые </w:t>
      </w:r>
      <w:r w:rsidR="001A0C04" w:rsidRPr="007D6E4F">
        <w:rPr>
          <w:rFonts w:ascii="Times New Roman" w:hAnsi="Times New Roman" w:cs="Times New Roman"/>
          <w:color w:val="000000"/>
          <w:spacing w:val="-5"/>
          <w:sz w:val="24"/>
          <w:szCs w:val="24"/>
        </w:rPr>
        <w:t>учреждения.</w:t>
      </w:r>
    </w:p>
    <w:p w:rsidR="001A0C04" w:rsidRDefault="009364FB" w:rsidP="001A0C04">
      <w:pPr>
        <w:spacing w:after="0" w:line="240" w:lineRule="auto"/>
        <w:ind w:firstLine="567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- </w:t>
      </w:r>
      <w:r w:rsidR="001A0C04" w:rsidRPr="007D6E4F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Правильно   оформить   просьбу   в   органы   исполнительной власти.</w:t>
      </w:r>
    </w:p>
    <w:p w:rsidR="008142AF" w:rsidRDefault="008142AF" w:rsidP="001A0C04">
      <w:pPr>
        <w:pStyle w:val="c4"/>
        <w:spacing w:before="0" w:after="0"/>
        <w:rPr>
          <w:rStyle w:val="c7"/>
          <w:b/>
          <w:bCs/>
          <w:color w:val="000000"/>
        </w:rPr>
      </w:pPr>
    </w:p>
    <w:p w:rsidR="008142AF" w:rsidRDefault="008142AF" w:rsidP="001A0C04">
      <w:pPr>
        <w:pStyle w:val="c4"/>
        <w:spacing w:before="0" w:after="0"/>
        <w:rPr>
          <w:b/>
          <w:u w:val="single"/>
        </w:rPr>
      </w:pPr>
    </w:p>
    <w:p w:rsidR="001A0C04" w:rsidRPr="008142AF" w:rsidRDefault="001A0C04" w:rsidP="001A0C04">
      <w:pPr>
        <w:pStyle w:val="c4"/>
        <w:spacing w:before="0" w:after="0"/>
        <w:rPr>
          <w:color w:val="000000"/>
        </w:rPr>
      </w:pPr>
      <w:r w:rsidRPr="008142AF">
        <w:rPr>
          <w:b/>
        </w:rPr>
        <w:t>Интернет ресурсы</w:t>
      </w:r>
    </w:p>
    <w:p w:rsidR="001A0C04" w:rsidRPr="009364FB" w:rsidRDefault="001A0C04" w:rsidP="001A0C04">
      <w:pPr>
        <w:pStyle w:val="c4"/>
        <w:spacing w:before="0" w:after="0"/>
      </w:pPr>
      <w:r w:rsidRPr="009364FB">
        <w:t>Федеральный портал "Российское образование"  http://</w:t>
      </w:r>
      <w:hyperlink r:id="rId9" w:anchor="_blank" w:history="1">
        <w:r w:rsidRPr="009364FB">
          <w:rPr>
            <w:rStyle w:val="a8"/>
            <w:color w:val="auto"/>
          </w:rPr>
          <w:t>www.edu.ru</w:t>
        </w:r>
      </w:hyperlink>
    </w:p>
    <w:p w:rsidR="001A0C04" w:rsidRPr="009364FB" w:rsidRDefault="001A0C04" w:rsidP="001A0C04">
      <w:pPr>
        <w:pStyle w:val="c4"/>
        <w:spacing w:before="0" w:after="0"/>
      </w:pPr>
      <w:r w:rsidRPr="009364FB">
        <w:t>Федеральный центр информационно-образовательных ресурсов   http://</w:t>
      </w:r>
      <w:hyperlink r:id="rId10" w:anchor="_blank" w:history="1">
        <w:r w:rsidRPr="009364FB">
          <w:rPr>
            <w:rStyle w:val="a8"/>
            <w:color w:val="auto"/>
          </w:rPr>
          <w:t>fcior.edu.ru</w:t>
        </w:r>
      </w:hyperlink>
    </w:p>
    <w:p w:rsidR="001A0C04" w:rsidRPr="009364FB" w:rsidRDefault="001A0C04" w:rsidP="001A0C04">
      <w:pPr>
        <w:pStyle w:val="c4"/>
        <w:spacing w:before="0" w:after="0"/>
        <w:rPr>
          <w:shd w:val="clear" w:color="auto" w:fill="FFFFFF"/>
        </w:rPr>
      </w:pPr>
      <w:r w:rsidRPr="009364FB">
        <w:t xml:space="preserve">Учительский портал  </w:t>
      </w:r>
      <w:hyperlink r:id="rId11" w:history="1">
        <w:r w:rsidRPr="009364FB">
          <w:rPr>
            <w:rStyle w:val="a8"/>
            <w:color w:val="auto"/>
          </w:rPr>
          <w:t>http://www.uchportal.ru</w:t>
        </w:r>
      </w:hyperlink>
    </w:p>
    <w:p w:rsidR="001A0C04" w:rsidRPr="009364FB" w:rsidRDefault="001A0C04" w:rsidP="001A0C04">
      <w:pPr>
        <w:pStyle w:val="c4"/>
        <w:spacing w:before="0" w:after="0"/>
        <w:rPr>
          <w:rStyle w:val="apple-converted-space"/>
          <w:u w:val="single"/>
          <w:shd w:val="clear" w:color="auto" w:fill="FFFFFF"/>
        </w:rPr>
      </w:pPr>
      <w:r w:rsidRPr="009364FB">
        <w:rPr>
          <w:shd w:val="clear" w:color="auto" w:fill="FFFFFF"/>
        </w:rPr>
        <w:t xml:space="preserve">Фестиваль педагогических идей "Открытый урок» </w:t>
      </w:r>
      <w:r w:rsidRPr="009364FB">
        <w:t>http://</w:t>
      </w:r>
      <w:r w:rsidRPr="009364FB">
        <w:rPr>
          <w:u w:val="single"/>
          <w:shd w:val="clear" w:color="auto" w:fill="FFFFFF"/>
        </w:rPr>
        <w:t>festival.1september</w:t>
      </w:r>
      <w:r w:rsidRPr="009364FB">
        <w:rPr>
          <w:rStyle w:val="apple-converted-space"/>
          <w:u w:val="single"/>
          <w:shd w:val="clear" w:color="auto" w:fill="FFFFFF"/>
        </w:rPr>
        <w:t> </w:t>
      </w:r>
    </w:p>
    <w:p w:rsidR="001A0C04" w:rsidRPr="009364FB" w:rsidRDefault="001A0C04" w:rsidP="001A0C04">
      <w:pPr>
        <w:pStyle w:val="c4"/>
        <w:spacing w:before="0" w:after="0"/>
        <w:rPr>
          <w:rStyle w:val="apple-converted-space"/>
          <w:u w:val="single"/>
          <w:shd w:val="clear" w:color="auto" w:fill="FFFFFF"/>
        </w:rPr>
      </w:pPr>
      <w:r w:rsidRPr="009364FB">
        <w:rPr>
          <w:rStyle w:val="apple-converted-space"/>
          <w:shd w:val="clear" w:color="auto" w:fill="FFFFFF"/>
        </w:rPr>
        <w:t>Электронная библиотека учебников и методических материалов</w:t>
      </w:r>
      <w:r w:rsidRPr="009364FB">
        <w:rPr>
          <w:rStyle w:val="apple-converted-space"/>
          <w:u w:val="single"/>
          <w:shd w:val="clear" w:color="auto" w:fill="FFFFFF"/>
        </w:rPr>
        <w:t xml:space="preserve"> http://</w:t>
      </w:r>
      <w:r w:rsidRPr="009364FB">
        <w:rPr>
          <w:rStyle w:val="apple-converted-space"/>
          <w:u w:val="single"/>
          <w:shd w:val="clear" w:color="auto" w:fill="FFFFFF"/>
          <w:lang w:val="en-US"/>
        </w:rPr>
        <w:t>window</w:t>
      </w:r>
      <w:r w:rsidRPr="009364FB">
        <w:rPr>
          <w:rStyle w:val="apple-converted-space"/>
          <w:u w:val="single"/>
          <w:shd w:val="clear" w:color="auto" w:fill="FFFFFF"/>
        </w:rPr>
        <w:t>.</w:t>
      </w:r>
      <w:proofErr w:type="spellStart"/>
      <w:r w:rsidRPr="009364FB">
        <w:rPr>
          <w:rStyle w:val="apple-converted-space"/>
          <w:u w:val="single"/>
          <w:shd w:val="clear" w:color="auto" w:fill="FFFFFF"/>
          <w:lang w:val="en-US"/>
        </w:rPr>
        <w:t>edu</w:t>
      </w:r>
      <w:proofErr w:type="spellEnd"/>
      <w:r w:rsidRPr="009364FB">
        <w:rPr>
          <w:rStyle w:val="apple-converted-space"/>
          <w:u w:val="single"/>
          <w:shd w:val="clear" w:color="auto" w:fill="FFFFFF"/>
        </w:rPr>
        <w:t>.</w:t>
      </w:r>
      <w:proofErr w:type="spellStart"/>
      <w:r w:rsidRPr="009364FB">
        <w:rPr>
          <w:rStyle w:val="apple-converted-space"/>
          <w:u w:val="single"/>
          <w:shd w:val="clear" w:color="auto" w:fill="FFFFFF"/>
          <w:lang w:val="en-US"/>
        </w:rPr>
        <w:t>ru</w:t>
      </w:r>
      <w:proofErr w:type="spellEnd"/>
    </w:p>
    <w:p w:rsidR="001A0C04" w:rsidRPr="009364FB" w:rsidRDefault="001A0C04" w:rsidP="001A0C04">
      <w:pPr>
        <w:pStyle w:val="c4"/>
        <w:spacing w:before="0" w:after="0"/>
        <w:rPr>
          <w:rStyle w:val="apple-converted-space"/>
          <w:u w:val="single"/>
          <w:shd w:val="clear" w:color="auto" w:fill="FFFFFF"/>
        </w:rPr>
      </w:pPr>
      <w:r w:rsidRPr="009364FB">
        <w:rPr>
          <w:bCs/>
          <w:shd w:val="clear" w:color="auto" w:fill="FFFFFF"/>
        </w:rPr>
        <w:lastRenderedPageBreak/>
        <w:t xml:space="preserve">Портал «Мой университет»/ Факультет коррекционной педагогики  </w:t>
      </w:r>
      <w:r w:rsidRPr="009364FB">
        <w:rPr>
          <w:rStyle w:val="apple-converted-space"/>
          <w:u w:val="single"/>
          <w:shd w:val="clear" w:color="auto" w:fill="FFFFFF"/>
        </w:rPr>
        <w:t>http://</w:t>
      </w:r>
      <w:proofErr w:type="spellStart"/>
      <w:r w:rsidRPr="009364FB">
        <w:rPr>
          <w:rStyle w:val="apple-converted-space"/>
          <w:u w:val="single"/>
          <w:shd w:val="clear" w:color="auto" w:fill="FFFFFF"/>
          <w:lang w:val="en-US"/>
        </w:rPr>
        <w:t>moi</w:t>
      </w:r>
      <w:proofErr w:type="spellEnd"/>
      <w:r w:rsidRPr="009364FB">
        <w:rPr>
          <w:rStyle w:val="apple-converted-space"/>
          <w:u w:val="single"/>
          <w:shd w:val="clear" w:color="auto" w:fill="FFFFFF"/>
        </w:rPr>
        <w:t>-</w:t>
      </w:r>
      <w:r w:rsidRPr="009364FB">
        <w:rPr>
          <w:rStyle w:val="apple-converted-space"/>
          <w:u w:val="single"/>
          <w:shd w:val="clear" w:color="auto" w:fill="FFFFFF"/>
          <w:lang w:val="en-US"/>
        </w:rPr>
        <w:t>sat</w:t>
      </w:r>
      <w:r w:rsidRPr="009364FB">
        <w:rPr>
          <w:rStyle w:val="apple-converted-space"/>
          <w:u w:val="single"/>
          <w:shd w:val="clear" w:color="auto" w:fill="FFFFFF"/>
        </w:rPr>
        <w:t>.</w:t>
      </w:r>
      <w:proofErr w:type="spellStart"/>
      <w:r w:rsidRPr="009364FB">
        <w:rPr>
          <w:rStyle w:val="apple-converted-space"/>
          <w:u w:val="single"/>
          <w:shd w:val="clear" w:color="auto" w:fill="FFFFFF"/>
          <w:lang w:val="en-US"/>
        </w:rPr>
        <w:t>ru</w:t>
      </w:r>
      <w:proofErr w:type="spellEnd"/>
    </w:p>
    <w:p w:rsidR="008142AF" w:rsidRPr="00B70062" w:rsidRDefault="001A0C04" w:rsidP="00B70062">
      <w:pPr>
        <w:pStyle w:val="c4"/>
        <w:spacing w:before="0" w:after="0"/>
        <w:rPr>
          <w:bCs/>
          <w:shd w:val="clear" w:color="auto" w:fill="FFFFFF"/>
        </w:rPr>
      </w:pPr>
      <w:r w:rsidRPr="009364FB">
        <w:rPr>
          <w:shd w:val="clear" w:color="auto" w:fill="FFFFFF"/>
        </w:rPr>
        <w:t xml:space="preserve">Сеть творческих учителей </w:t>
      </w:r>
      <w:r w:rsidRPr="009364FB">
        <w:rPr>
          <w:u w:val="single"/>
          <w:shd w:val="clear" w:color="auto" w:fill="FFFFFF"/>
        </w:rPr>
        <w:t>http://www.it-n.ru/</w:t>
      </w:r>
      <w:r w:rsidRPr="009364FB">
        <w:rPr>
          <w:bCs/>
          <w:shd w:val="clear" w:color="auto" w:fill="FFFFFF"/>
        </w:rPr>
        <w:t xml:space="preserve"> </w:t>
      </w:r>
    </w:p>
    <w:p w:rsidR="008142AF" w:rsidRDefault="008142AF" w:rsidP="001A0C0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0C04" w:rsidRPr="008142AF" w:rsidRDefault="001A0C04" w:rsidP="001A0C0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2AF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материалы.</w:t>
      </w:r>
      <w:r w:rsidRPr="008142AF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1A0C04" w:rsidRPr="007D6E4F" w:rsidRDefault="001A0C04" w:rsidP="001A0C04">
      <w:pPr>
        <w:pStyle w:val="a3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D6E4F">
        <w:rPr>
          <w:rFonts w:ascii="Times New Roman" w:hAnsi="Times New Roman" w:cs="Times New Roman"/>
          <w:sz w:val="24"/>
          <w:szCs w:val="24"/>
        </w:rPr>
        <w:t>Контрольно-измерительные материалы разрабатываются учителем по основным темам курса,  периодам обучения, а также включают  итоговые контрольные работы за год.</w:t>
      </w:r>
    </w:p>
    <w:p w:rsidR="008142AF" w:rsidRPr="00B70062" w:rsidRDefault="00B70062" w:rsidP="00B70062">
      <w:pPr>
        <w:pStyle w:val="a3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6E4F" w:rsidRPr="007D6E4F" w:rsidRDefault="007D6E4F" w:rsidP="007D6E4F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6952"/>
        <w:gridCol w:w="7655"/>
      </w:tblGrid>
      <w:tr w:rsidR="001A0C04" w:rsidRPr="007D6E4F" w:rsidTr="008142AF"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C04" w:rsidRPr="007D6E4F" w:rsidRDefault="001A0C04" w:rsidP="001A0C04">
            <w:pPr>
              <w:pStyle w:val="a9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D6E4F">
              <w:rPr>
                <w:rFonts w:ascii="Times New Roman" w:hAnsi="Times New Roman" w:cs="Times New Roman"/>
                <w:b/>
                <w:color w:val="000000"/>
              </w:rPr>
              <w:t>Выпускник научится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C04" w:rsidRPr="007D6E4F" w:rsidRDefault="001A0C04" w:rsidP="001A0C04">
            <w:pPr>
              <w:pStyle w:val="a9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D6E4F">
              <w:rPr>
                <w:rFonts w:ascii="Times New Roman" w:hAnsi="Times New Roman" w:cs="Times New Roman"/>
                <w:b/>
                <w:color w:val="000000"/>
              </w:rPr>
              <w:t>Выпускник получит возможность научиться</w:t>
            </w:r>
          </w:p>
        </w:tc>
      </w:tr>
      <w:tr w:rsidR="001A0C04" w:rsidRPr="007D6E4F" w:rsidTr="008142AF"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C04" w:rsidRPr="007D6E4F" w:rsidRDefault="001A0C04" w:rsidP="001A0C04">
            <w:pPr>
              <w:pStyle w:val="a9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C04" w:rsidRPr="007D6E4F" w:rsidRDefault="001A0C04" w:rsidP="001A0C04">
            <w:pPr>
              <w:pStyle w:val="a9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0C04" w:rsidRPr="007D6E4F" w:rsidTr="008142AF"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C04" w:rsidRPr="007D6E4F" w:rsidRDefault="001A0C04" w:rsidP="001A0C04">
            <w:pPr>
              <w:shd w:val="clear" w:color="auto" w:fill="FFFFFF"/>
              <w:snapToGrid w:val="0"/>
              <w:spacing w:after="0" w:line="240" w:lineRule="auto"/>
              <w:ind w:firstLine="425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D6E4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Оформлять стандартные бланки с помощью учителя.</w:t>
            </w:r>
          </w:p>
          <w:p w:rsidR="001A0C04" w:rsidRPr="007D6E4F" w:rsidRDefault="001A0C04" w:rsidP="001A0C04">
            <w:pPr>
              <w:shd w:val="clear" w:color="auto" w:fill="FFFFFF"/>
              <w:spacing w:after="0" w:line="240" w:lineRule="auto"/>
              <w:ind w:firstLine="425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7D6E4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Обращаться при необходимости в соответствующие правовые </w:t>
            </w:r>
            <w:r w:rsidRPr="007D6E4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учреждения с помощью учителя.</w:t>
            </w:r>
          </w:p>
          <w:p w:rsidR="001A0C04" w:rsidRPr="007D6E4F" w:rsidRDefault="001A0C04" w:rsidP="001A0C04">
            <w:pPr>
              <w:pStyle w:val="a9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C04" w:rsidRPr="007D6E4F" w:rsidRDefault="001A0C04" w:rsidP="001A0C04">
            <w:pPr>
              <w:pStyle w:val="c13c7c0"/>
              <w:snapToGrid w:val="0"/>
              <w:spacing w:before="0" w:after="0"/>
              <w:rPr>
                <w:color w:val="000000"/>
                <w:spacing w:val="-5"/>
              </w:rPr>
            </w:pPr>
            <w:r w:rsidRPr="007D6E4F">
              <w:t xml:space="preserve"> </w:t>
            </w:r>
            <w:r w:rsidRPr="007D6E4F">
              <w:rPr>
                <w:rStyle w:val="c23c12"/>
              </w:rPr>
              <w:t xml:space="preserve">Самостоятельно составлять </w:t>
            </w:r>
            <w:r w:rsidRPr="007D6E4F">
              <w:t xml:space="preserve">простейшие виды правовых документов (записки, заявления, справки и т.п.). </w:t>
            </w:r>
            <w:r w:rsidRPr="007D6E4F">
              <w:rPr>
                <w:color w:val="000000"/>
                <w:spacing w:val="-3"/>
              </w:rPr>
              <w:t xml:space="preserve">Самостоятельно обращаться при необходимости в соответствующие правовые </w:t>
            </w:r>
            <w:r w:rsidRPr="007D6E4F">
              <w:rPr>
                <w:color w:val="000000"/>
                <w:spacing w:val="-5"/>
              </w:rPr>
              <w:t>учреждения.</w:t>
            </w:r>
          </w:p>
          <w:p w:rsidR="001A0C04" w:rsidRPr="007D6E4F" w:rsidRDefault="001A0C04" w:rsidP="001A0C04">
            <w:pPr>
              <w:pStyle w:val="a9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0C04" w:rsidRPr="007D6E4F" w:rsidTr="008142AF"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C04" w:rsidRPr="007D6E4F" w:rsidRDefault="001A0C04" w:rsidP="001A0C04">
            <w:pPr>
              <w:pStyle w:val="12"/>
              <w:shd w:val="clear" w:color="auto" w:fill="auto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6E4F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  <w:r w:rsidRPr="007D6E4F">
              <w:rPr>
                <w:rStyle w:val="c23c12"/>
                <w:rFonts w:ascii="Times New Roman" w:hAnsi="Times New Roman" w:cs="Times New Roman"/>
                <w:sz w:val="24"/>
                <w:szCs w:val="24"/>
              </w:rPr>
              <w:t xml:space="preserve"> оценивать </w:t>
            </w:r>
            <w:r w:rsidRPr="007D6E4F">
              <w:rPr>
                <w:rFonts w:ascii="Times New Roman" w:hAnsi="Times New Roman" w:cs="Times New Roman"/>
                <w:sz w:val="24"/>
                <w:szCs w:val="24"/>
              </w:rPr>
              <w:t>поведение людей с точки зрения социальных норм, норм морали и права</w:t>
            </w:r>
            <w:proofErr w:type="gramStart"/>
            <w:r w:rsidRPr="007D6E4F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C04" w:rsidRPr="007D6E4F" w:rsidRDefault="001A0C04" w:rsidP="001A0C04">
            <w:pPr>
              <w:pStyle w:val="a9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6E4F">
              <w:rPr>
                <w:rStyle w:val="c23c12"/>
                <w:rFonts w:ascii="Times New Roman" w:hAnsi="Times New Roman" w:cs="Times New Roman"/>
                <w:color w:val="auto"/>
              </w:rPr>
              <w:t xml:space="preserve">Самостоятельно оценивать </w:t>
            </w:r>
            <w:r w:rsidRPr="007D6E4F">
              <w:rPr>
                <w:rFonts w:ascii="Times New Roman" w:hAnsi="Times New Roman" w:cs="Times New Roman"/>
                <w:color w:val="auto"/>
              </w:rPr>
              <w:t xml:space="preserve">поведение людей с точки зрения социальных </w:t>
            </w:r>
            <w:r w:rsidRPr="007D6E4F">
              <w:rPr>
                <w:rFonts w:ascii="Times New Roman" w:hAnsi="Times New Roman" w:cs="Times New Roman"/>
                <w:color w:val="000000"/>
              </w:rPr>
              <w:t>норм, норм морали и права.</w:t>
            </w:r>
          </w:p>
        </w:tc>
      </w:tr>
      <w:tr w:rsidR="001A0C04" w:rsidRPr="007D6E4F" w:rsidTr="008142AF"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C04" w:rsidRPr="007D6E4F" w:rsidRDefault="001A0C04" w:rsidP="001A0C04">
            <w:pPr>
              <w:pStyle w:val="a9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6E4F">
              <w:rPr>
                <w:rFonts w:ascii="Times New Roman" w:hAnsi="Times New Roman" w:cs="Times New Roman"/>
                <w:color w:val="000000"/>
              </w:rPr>
              <w:t>Называть основной закон страны, народы, населяющие Россию, перечислять права человека.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C04" w:rsidRPr="007D6E4F" w:rsidRDefault="001A0C04" w:rsidP="001A0C04">
            <w:pPr>
              <w:pStyle w:val="12"/>
              <w:shd w:val="clear" w:color="auto" w:fill="auto"/>
              <w:snapToGri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7D6E4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uto"/>
              </w:rPr>
              <w:t>Воспроизводить знания, т. е. называть основной закон страны, народы, населяющие Россию; перечислять права человека.</w:t>
            </w:r>
          </w:p>
        </w:tc>
      </w:tr>
      <w:tr w:rsidR="001A0C04" w:rsidRPr="007D6E4F" w:rsidTr="008142AF"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C04" w:rsidRPr="007D6E4F" w:rsidRDefault="001A0C04" w:rsidP="001A0C04">
            <w:pPr>
              <w:pStyle w:val="12"/>
              <w:shd w:val="clear" w:color="auto" w:fill="auto"/>
              <w:snapToGri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7D6E4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uto"/>
              </w:rPr>
              <w:t>Использовать приобретенные знания и умения в практической деятельности и повседневной жизни с помощью учителя</w:t>
            </w:r>
            <w:proofErr w:type="gramStart"/>
            <w:r w:rsidRPr="007D6E4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uto"/>
              </w:rPr>
              <w:t xml:space="preserve"> .</w:t>
            </w:r>
            <w:proofErr w:type="gramEnd"/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C04" w:rsidRPr="007D6E4F" w:rsidRDefault="001A0C04" w:rsidP="001A0C04">
            <w:pPr>
              <w:pStyle w:val="12"/>
              <w:shd w:val="clear" w:color="auto" w:fill="auto"/>
              <w:snapToGri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7D6E4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uto"/>
              </w:rPr>
              <w:t>Самостоятельно использовать приобретенные знания и умения в практической деятельности и повседневной жизни.</w:t>
            </w:r>
          </w:p>
        </w:tc>
      </w:tr>
    </w:tbl>
    <w:p w:rsidR="00FE4A15" w:rsidRDefault="00FE4A15" w:rsidP="00B70062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A0C04" w:rsidRPr="008142AF" w:rsidRDefault="000B291C" w:rsidP="00A235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br/>
      </w:r>
      <w:r w:rsidR="001A0C04" w:rsidRPr="00A46D84">
        <w:rPr>
          <w:rFonts w:ascii="Times New Roman" w:hAnsi="Times New Roman" w:cs="Times New Roman"/>
          <w:b/>
          <w:sz w:val="36"/>
          <w:szCs w:val="36"/>
        </w:rPr>
        <w:t>Календарно</w:t>
      </w:r>
      <w:r w:rsidR="001A0C04" w:rsidRPr="008142AF">
        <w:rPr>
          <w:rFonts w:ascii="Times New Roman" w:hAnsi="Times New Roman" w:cs="Times New Roman"/>
          <w:b/>
          <w:sz w:val="28"/>
          <w:szCs w:val="28"/>
        </w:rPr>
        <w:t>-</w:t>
      </w:r>
      <w:r w:rsidR="001A0C04" w:rsidRPr="00A46D84">
        <w:rPr>
          <w:rFonts w:ascii="Times New Roman" w:hAnsi="Times New Roman" w:cs="Times New Roman"/>
          <w:b/>
          <w:sz w:val="36"/>
          <w:szCs w:val="36"/>
        </w:rPr>
        <w:t>тематический</w:t>
      </w:r>
      <w:r w:rsidR="001A0C04" w:rsidRPr="008142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0C04" w:rsidRPr="00A46D84">
        <w:rPr>
          <w:rFonts w:ascii="Times New Roman" w:hAnsi="Times New Roman" w:cs="Times New Roman"/>
          <w:b/>
          <w:sz w:val="36"/>
          <w:szCs w:val="36"/>
        </w:rPr>
        <w:t>план</w:t>
      </w:r>
    </w:p>
    <w:p w:rsidR="001A0C04" w:rsidRPr="008142AF" w:rsidRDefault="001A0C04" w:rsidP="001A0C04">
      <w:pPr>
        <w:pStyle w:val="a3"/>
        <w:tabs>
          <w:tab w:val="left" w:pos="142"/>
          <w:tab w:val="left" w:pos="1219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3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49"/>
        <w:gridCol w:w="1275"/>
        <w:gridCol w:w="2410"/>
        <w:gridCol w:w="850"/>
        <w:gridCol w:w="2413"/>
        <w:gridCol w:w="4253"/>
        <w:gridCol w:w="1413"/>
        <w:gridCol w:w="1852"/>
      </w:tblGrid>
      <w:tr w:rsidR="001A0C04" w:rsidRPr="007D6E4F" w:rsidTr="00B56393">
        <w:trPr>
          <w:cantSplit/>
          <w:trHeight w:val="1432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C04" w:rsidRPr="007D6E4F" w:rsidRDefault="001A0C04" w:rsidP="001A0C04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4F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C04" w:rsidRPr="007D6E4F" w:rsidRDefault="001A0C04" w:rsidP="001A0C04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4F">
              <w:rPr>
                <w:rFonts w:ascii="Times New Roman" w:hAnsi="Times New Roman" w:cs="Times New Roman"/>
                <w:b/>
                <w:sz w:val="24"/>
                <w:szCs w:val="24"/>
              </w:rPr>
              <w:t>Пункт учебника или страницы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0C04" w:rsidRPr="007D6E4F" w:rsidRDefault="001A0C04" w:rsidP="001A0C04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C04" w:rsidRPr="007D6E4F" w:rsidRDefault="001A0C04" w:rsidP="001A0C04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4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0C04" w:rsidRPr="007D6E4F" w:rsidRDefault="001A0C04" w:rsidP="001A0C04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Дата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0C04" w:rsidRPr="007D6E4F" w:rsidRDefault="001A0C04" w:rsidP="001A0C04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4F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учащихся при освоении предмета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0C04" w:rsidRPr="007D6E4F" w:rsidRDefault="001A0C04" w:rsidP="001A0C04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C04" w:rsidRPr="007D6E4F" w:rsidRDefault="001A0C04" w:rsidP="001A0C04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4F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Метапредметные,</w:t>
            </w:r>
          </w:p>
          <w:p w:rsidR="001A0C04" w:rsidRPr="007D6E4F" w:rsidRDefault="001A0C04" w:rsidP="001A0C04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4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 обучения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0C04" w:rsidRPr="007D6E4F" w:rsidRDefault="001A0C04" w:rsidP="001A0C04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4F">
              <w:rPr>
                <w:rFonts w:ascii="Times New Roman" w:hAnsi="Times New Roman" w:cs="Times New Roman"/>
                <w:b/>
                <w:sz w:val="24"/>
                <w:szCs w:val="24"/>
              </w:rPr>
              <w:t>Виды контроля и</w:t>
            </w:r>
          </w:p>
          <w:p w:rsidR="001A0C04" w:rsidRPr="007D6E4F" w:rsidRDefault="001A0C04" w:rsidP="001A0C04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4F">
              <w:rPr>
                <w:rFonts w:ascii="Times New Roman" w:hAnsi="Times New Roman" w:cs="Times New Roman"/>
                <w:b/>
                <w:sz w:val="24"/>
                <w:szCs w:val="24"/>
              </w:rPr>
              <w:t>обратной</w:t>
            </w:r>
          </w:p>
          <w:p w:rsidR="001A0C04" w:rsidRPr="007D6E4F" w:rsidRDefault="001A0C04" w:rsidP="001A0C04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4F">
              <w:rPr>
                <w:rFonts w:ascii="Times New Roman" w:hAnsi="Times New Roman" w:cs="Times New Roman"/>
                <w:b/>
                <w:sz w:val="24"/>
                <w:szCs w:val="24"/>
              </w:rPr>
              <w:t>связи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0C04" w:rsidRPr="007D6E4F" w:rsidRDefault="001A0C04" w:rsidP="001A0C04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0C04" w:rsidRPr="007D6E4F" w:rsidRDefault="001A0C04" w:rsidP="001A0C04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4F">
              <w:rPr>
                <w:rFonts w:ascii="Times New Roman" w:hAnsi="Times New Roman" w:cs="Times New Roman"/>
                <w:b/>
                <w:sz w:val="24"/>
                <w:szCs w:val="24"/>
              </w:rPr>
              <w:t>Учебное</w:t>
            </w:r>
          </w:p>
          <w:p w:rsidR="001A0C04" w:rsidRPr="007D6E4F" w:rsidRDefault="001A0C04" w:rsidP="001A0C04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4F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F84FCC" w:rsidRPr="007D6E4F" w:rsidTr="00F84FCC">
        <w:trPr>
          <w:cantSplit/>
          <w:trHeight w:val="276"/>
        </w:trPr>
        <w:tc>
          <w:tcPr>
            <w:tcW w:w="1531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FCC" w:rsidRPr="007D6E4F" w:rsidRDefault="00F84FCC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B70062">
              <w:rPr>
                <w:rFonts w:ascii="Times New Roman" w:hAnsi="Times New Roman" w:cs="Times New Roman"/>
                <w:b/>
                <w:sz w:val="24"/>
                <w:szCs w:val="24"/>
              </w:rPr>
              <w:t>.Повторение</w:t>
            </w:r>
            <w:r w:rsidR="00C21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212391" w:rsidRPr="007D6E4F" w:rsidTr="00B56393">
        <w:trPr>
          <w:cantSplit/>
          <w:trHeight w:val="683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391" w:rsidRPr="00F84FCC" w:rsidRDefault="00212391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F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391" w:rsidRPr="007D6E4F" w:rsidRDefault="00212391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2391" w:rsidRPr="00450F49" w:rsidRDefault="00450F49" w:rsidP="00F84FCC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0F4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«Государство, право, мораль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2391" w:rsidRPr="00212391" w:rsidRDefault="00A46D84" w:rsidP="00212391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12391" w:rsidRPr="0021239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4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12391" w:rsidRDefault="00212391" w:rsidP="00F8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391" w:rsidRPr="00F84FCC" w:rsidRDefault="00212391" w:rsidP="00F8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FC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  <w:r w:rsidR="00822769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государство, гражданин</w:t>
            </w:r>
            <w:r w:rsidRPr="00F84F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2391" w:rsidRPr="007D6E4F" w:rsidRDefault="00212391" w:rsidP="00F84FCC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FCC">
              <w:rPr>
                <w:rFonts w:ascii="Times New Roman" w:hAnsi="Times New Roman" w:cs="Times New Roman"/>
                <w:sz w:val="24"/>
                <w:szCs w:val="24"/>
              </w:rPr>
              <w:t>Уметь: показать границы государства.</w:t>
            </w:r>
          </w:p>
        </w:tc>
        <w:tc>
          <w:tcPr>
            <w:tcW w:w="4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2391" w:rsidRPr="007D6E4F" w:rsidRDefault="00212391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2391" w:rsidRPr="007D6E4F" w:rsidRDefault="00822769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862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2391" w:rsidRPr="007D6E4F" w:rsidRDefault="00970A00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862">
              <w:rPr>
                <w:rFonts w:ascii="Times New Roman" w:hAnsi="Times New Roman" w:cs="Times New Roman"/>
                <w:sz w:val="24"/>
                <w:szCs w:val="24"/>
              </w:rPr>
              <w:t>Работа с сайтом президента РФ</w:t>
            </w:r>
          </w:p>
        </w:tc>
      </w:tr>
      <w:tr w:rsidR="00212391" w:rsidRPr="007D6E4F" w:rsidTr="00B56393">
        <w:trPr>
          <w:cantSplit/>
          <w:trHeight w:val="683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391" w:rsidRPr="00F84FCC" w:rsidRDefault="00C21432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3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6D84">
              <w:rPr>
                <w:rFonts w:ascii="Times New Roman" w:hAnsi="Times New Roman" w:cs="Times New Roman"/>
                <w:sz w:val="24"/>
                <w:szCs w:val="24"/>
              </w:rPr>
              <w:t xml:space="preserve"> .      </w:t>
            </w:r>
            <w:r w:rsidR="00212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6D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391" w:rsidRPr="007D6E4F" w:rsidRDefault="00212391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391" w:rsidRPr="00450F49" w:rsidRDefault="00450F49" w:rsidP="00F84FCC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0F49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«Конституция РФ»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2391" w:rsidRPr="00212391" w:rsidRDefault="00A46D84" w:rsidP="00212391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07.0912</w:t>
            </w:r>
            <w:r w:rsidR="0021239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41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2391" w:rsidRPr="007D6E4F" w:rsidRDefault="00212391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2391" w:rsidRPr="007D6E4F" w:rsidRDefault="00212391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2391" w:rsidRPr="00850862" w:rsidRDefault="00212391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2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391" w:rsidRPr="00F84FCC" w:rsidRDefault="00212391" w:rsidP="00F84FCC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России.</w:t>
            </w:r>
          </w:p>
        </w:tc>
      </w:tr>
      <w:tr w:rsidR="00F84FCC" w:rsidRPr="0015097C" w:rsidTr="00F84FCC">
        <w:trPr>
          <w:cantSplit/>
          <w:trHeight w:val="302"/>
        </w:trPr>
        <w:tc>
          <w:tcPr>
            <w:tcW w:w="1531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FCC" w:rsidRPr="00F84FCC" w:rsidRDefault="00BA0700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BA0700">
              <w:rPr>
                <w:rFonts w:ascii="Times New Roman" w:hAnsi="Times New Roman" w:cs="Times New Roman"/>
                <w:b/>
                <w:sz w:val="24"/>
                <w:szCs w:val="24"/>
              </w:rPr>
              <w:t>Права и обязанности гражданина России</w:t>
            </w:r>
            <w:r w:rsidR="00C21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(56</w:t>
            </w:r>
            <w:r w:rsidR="00F84FCC" w:rsidRPr="00F84F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822769" w:rsidRPr="0015097C" w:rsidTr="00B56393">
        <w:trPr>
          <w:cantSplit/>
          <w:trHeight w:val="683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769" w:rsidRPr="00D55B46" w:rsidRDefault="00C21432" w:rsidP="00C21432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4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769" w:rsidRPr="0015097C" w:rsidRDefault="00822769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769" w:rsidRPr="00D55B46" w:rsidRDefault="00822769" w:rsidP="00D55B46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06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 государства перед гражданами.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769" w:rsidRPr="00212391" w:rsidRDefault="00822769" w:rsidP="00212391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24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769" w:rsidRDefault="00822769" w:rsidP="00D55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5B46">
              <w:rPr>
                <w:rFonts w:ascii="Times New Roman" w:hAnsi="Times New Roman" w:cs="Times New Roman"/>
                <w:sz w:val="24"/>
                <w:szCs w:val="24"/>
              </w:rPr>
              <w:t>Знать: государство, право, виды ответственности, правонарушение, преступление, законодательная – исполнительная – судебная власть, основные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конституционные </w:t>
            </w:r>
            <w:r w:rsidRPr="00D55B46">
              <w:rPr>
                <w:rFonts w:ascii="Times New Roman" w:hAnsi="Times New Roman" w:cs="Times New Roman"/>
                <w:sz w:val="24"/>
                <w:szCs w:val="24"/>
              </w:rPr>
              <w:t xml:space="preserve"> права и обязанности граждан РФ.</w:t>
            </w:r>
            <w:proofErr w:type="gramEnd"/>
          </w:p>
          <w:p w:rsidR="00F12C7A" w:rsidRPr="00D55B46" w:rsidRDefault="00F12C7A" w:rsidP="00D55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работать с Конституцией РФ</w:t>
            </w:r>
          </w:p>
          <w:p w:rsidR="00822769" w:rsidRPr="0015097C" w:rsidRDefault="00822769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769" w:rsidRDefault="00822769" w:rsidP="00FE4A1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07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результаты:</w:t>
            </w:r>
          </w:p>
          <w:p w:rsidR="00822769" w:rsidRDefault="00822769" w:rsidP="00FE4A1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8223E4">
              <w:rPr>
                <w:rFonts w:ascii="Times New Roman" w:hAnsi="Times New Roman" w:cs="Times New Roman"/>
                <w:sz w:val="24"/>
                <w:szCs w:val="24"/>
              </w:rPr>
              <w:t>мотивированность</w:t>
            </w:r>
            <w:proofErr w:type="spellEnd"/>
            <w:r w:rsidRPr="008223E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 на активное и созидательное участие в будущем в общественной и государственной жизни;</w:t>
            </w:r>
          </w:p>
          <w:p w:rsidR="00822769" w:rsidRDefault="00822769" w:rsidP="00FE4A1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заинтересованность не только в личном успехе, но и в развитии различных сторон жизни общества, в благополучии и процветании своей страны;</w:t>
            </w:r>
          </w:p>
          <w:p w:rsidR="00822769" w:rsidRDefault="00822769" w:rsidP="00FE4A1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ценностные ориентиры, основанные на идеях патриотизма, любви и уважения к Отечеству,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 нынешними и грядущими поколениями.</w:t>
            </w:r>
          </w:p>
          <w:p w:rsidR="00970A00" w:rsidRDefault="00970A00" w:rsidP="00FE4A15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0A00" w:rsidRPr="00970A00" w:rsidRDefault="00970A00" w:rsidP="00970A0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A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Метапредметные результаты: </w:t>
            </w:r>
          </w:p>
          <w:p w:rsidR="00970A00" w:rsidRPr="00822769" w:rsidRDefault="00970A00" w:rsidP="00970A0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769">
              <w:rPr>
                <w:rFonts w:ascii="Times New Roman" w:hAnsi="Times New Roman" w:cs="Times New Roman"/>
                <w:sz w:val="24"/>
                <w:szCs w:val="24"/>
              </w:rPr>
              <w:t>- умение сознательно организовывать свою познавательную деятельность;</w:t>
            </w:r>
          </w:p>
          <w:p w:rsidR="00970A00" w:rsidRPr="00822769" w:rsidRDefault="00970A00" w:rsidP="00970A0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769">
              <w:rPr>
                <w:rFonts w:ascii="Times New Roman" w:hAnsi="Times New Roman" w:cs="Times New Roman"/>
                <w:sz w:val="24"/>
                <w:szCs w:val="24"/>
              </w:rPr>
              <w:t>- умение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      </w:r>
          </w:p>
          <w:p w:rsidR="00970A00" w:rsidRPr="00822769" w:rsidRDefault="00970A00" w:rsidP="00970A0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769">
              <w:rPr>
                <w:rFonts w:ascii="Times New Roman" w:hAnsi="Times New Roman" w:cs="Times New Roman"/>
                <w:sz w:val="24"/>
                <w:szCs w:val="24"/>
              </w:rPr>
              <w:t>- способность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ролей;</w:t>
            </w:r>
          </w:p>
          <w:p w:rsidR="00970A00" w:rsidRPr="00822769" w:rsidRDefault="00970A00" w:rsidP="00970A0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769">
              <w:rPr>
                <w:rFonts w:ascii="Times New Roman" w:hAnsi="Times New Roman" w:cs="Times New Roman"/>
                <w:sz w:val="24"/>
                <w:szCs w:val="24"/>
              </w:rPr>
              <w:t>- овладение различными видами публичных выступлений и следование этическим нормам и правилам ведения диалога;</w:t>
            </w:r>
          </w:p>
          <w:p w:rsidR="00822769" w:rsidRPr="00970A00" w:rsidRDefault="00970A00" w:rsidP="00970A00">
            <w:pPr>
              <w:rPr>
                <w:lang w:eastAsia="en-US"/>
              </w:rPr>
            </w:pPr>
            <w:r w:rsidRPr="00822769">
              <w:rPr>
                <w:rFonts w:ascii="Times New Roman" w:hAnsi="Times New Roman" w:cs="Times New Roman"/>
                <w:sz w:val="24"/>
                <w:szCs w:val="24"/>
              </w:rPr>
              <w:t>- умение выполнять познавательные и практические задания, в том числе с использованием проектной деятельности на уроках и в доступной социальной практике.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769" w:rsidRPr="0015097C" w:rsidRDefault="00822769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на вопросы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769" w:rsidRPr="0015097C" w:rsidRDefault="00822769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2769" w:rsidRPr="0015097C" w:rsidTr="00B56393">
        <w:trPr>
          <w:cantSplit/>
          <w:trHeight w:val="683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769" w:rsidRPr="00D55B46" w:rsidRDefault="00C21432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5      6</w:t>
            </w:r>
            <w:r w:rsidR="008227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769" w:rsidRPr="0015097C" w:rsidRDefault="00822769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769" w:rsidRPr="00B70062" w:rsidRDefault="00822769" w:rsidP="00450F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00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Конституционные обязанности граждан.</w:t>
            </w:r>
          </w:p>
          <w:p w:rsidR="00822769" w:rsidRPr="00D55B46" w:rsidRDefault="00822769" w:rsidP="00D55B46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769" w:rsidRPr="00212391" w:rsidRDefault="00822769" w:rsidP="00212391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241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769" w:rsidRPr="0015097C" w:rsidRDefault="00822769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769" w:rsidRPr="0015097C" w:rsidRDefault="00822769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769" w:rsidRPr="0015097C" w:rsidRDefault="00822769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862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769" w:rsidRPr="0015097C" w:rsidRDefault="00822769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Конституцией РФ</w:t>
            </w:r>
          </w:p>
        </w:tc>
      </w:tr>
      <w:tr w:rsidR="00822769" w:rsidRPr="0015097C" w:rsidTr="00B56393">
        <w:trPr>
          <w:cantSplit/>
          <w:trHeight w:val="683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769" w:rsidRPr="00D55B46" w:rsidRDefault="00C21432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7      8</w:t>
            </w:r>
            <w:r w:rsidR="008227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769" w:rsidRPr="0015097C" w:rsidRDefault="00822769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769" w:rsidRPr="00D55B46" w:rsidRDefault="00822769" w:rsidP="00450F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0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Основные конституционные права человека в Российской Федерации: экономические</w:t>
            </w:r>
            <w:r w:rsidRPr="00B700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769" w:rsidRPr="00212391" w:rsidRDefault="00822769" w:rsidP="00212391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241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769" w:rsidRPr="0015097C" w:rsidRDefault="00822769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769" w:rsidRPr="0015097C" w:rsidRDefault="00822769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769" w:rsidRPr="0015097C" w:rsidRDefault="00822769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862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769" w:rsidRPr="00212391" w:rsidRDefault="00822769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Конституцией РФ</w:t>
            </w:r>
          </w:p>
        </w:tc>
      </w:tr>
      <w:tr w:rsidR="00822769" w:rsidRPr="0015097C" w:rsidTr="00B56393">
        <w:trPr>
          <w:cantSplit/>
          <w:trHeight w:val="683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769" w:rsidRPr="00D55B46" w:rsidRDefault="00C21432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9     10</w:t>
            </w:r>
            <w:r w:rsidR="008227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769" w:rsidRPr="0015097C" w:rsidRDefault="00822769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769" w:rsidRPr="00D55B46" w:rsidRDefault="00822769" w:rsidP="00D55B46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006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конституционные права человека в Российской Федерации: социальные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769" w:rsidRPr="00212391" w:rsidRDefault="00822769" w:rsidP="00212391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241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769" w:rsidRPr="0015097C" w:rsidRDefault="00822769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769" w:rsidRPr="0015097C" w:rsidRDefault="00822769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769" w:rsidRPr="0015097C" w:rsidRDefault="00822769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862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769" w:rsidRPr="0015097C" w:rsidRDefault="00822769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Конституцией РФ</w:t>
            </w:r>
          </w:p>
        </w:tc>
      </w:tr>
      <w:tr w:rsidR="00822769" w:rsidRPr="0015097C" w:rsidTr="00B56393">
        <w:trPr>
          <w:cantSplit/>
          <w:trHeight w:val="683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769" w:rsidRPr="00D55B46" w:rsidRDefault="00C21432" w:rsidP="00C21432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11  12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769" w:rsidRPr="0015097C" w:rsidRDefault="00822769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769" w:rsidRPr="00D55B46" w:rsidRDefault="00822769" w:rsidP="00D55B46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006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конституционные права человека в Российской Федерации: гражданские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769" w:rsidRPr="00212391" w:rsidRDefault="00822769" w:rsidP="00212391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241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769" w:rsidRPr="0015097C" w:rsidRDefault="00822769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769" w:rsidRPr="0015097C" w:rsidRDefault="00822769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769" w:rsidRPr="0015097C" w:rsidRDefault="00822769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862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769" w:rsidRPr="0015097C" w:rsidRDefault="00822769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Конституцией РФ</w:t>
            </w:r>
          </w:p>
        </w:tc>
      </w:tr>
      <w:tr w:rsidR="00822769" w:rsidRPr="0015097C" w:rsidTr="00B56393">
        <w:trPr>
          <w:cantSplit/>
          <w:trHeight w:val="683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769" w:rsidRPr="00D55B46" w:rsidRDefault="00C21432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13   14</w:t>
            </w:r>
            <w:r w:rsidR="008227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769" w:rsidRPr="0015097C" w:rsidRDefault="00822769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769" w:rsidRPr="00D55B46" w:rsidRDefault="00822769" w:rsidP="00D55B46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00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конституционные права человека в Российской Федерации: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769" w:rsidRPr="00212391" w:rsidRDefault="00822769" w:rsidP="00212391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241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769" w:rsidRPr="0015097C" w:rsidRDefault="00822769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769" w:rsidRPr="0015097C" w:rsidRDefault="00822769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769" w:rsidRPr="0015097C" w:rsidRDefault="00822769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862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769" w:rsidRPr="0015097C" w:rsidRDefault="00822769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Конституцией РФ</w:t>
            </w:r>
          </w:p>
        </w:tc>
      </w:tr>
      <w:tr w:rsidR="00822769" w:rsidRPr="0015097C" w:rsidTr="00B56393">
        <w:trPr>
          <w:cantSplit/>
          <w:trHeight w:val="283"/>
        </w:trPr>
        <w:tc>
          <w:tcPr>
            <w:tcW w:w="53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2769" w:rsidRPr="0015097C" w:rsidRDefault="00822769" w:rsidP="00212391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четверть</w:t>
            </w:r>
          </w:p>
        </w:tc>
        <w:tc>
          <w:tcPr>
            <w:tcW w:w="241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2769" w:rsidRPr="0015097C" w:rsidRDefault="00822769" w:rsidP="00822769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769" w:rsidRPr="0015097C" w:rsidRDefault="00822769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769" w:rsidRPr="00850862" w:rsidRDefault="00822769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769" w:rsidRPr="0015097C" w:rsidRDefault="00822769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2769" w:rsidRPr="0015097C" w:rsidTr="00B56393">
        <w:trPr>
          <w:cantSplit/>
          <w:trHeight w:val="683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769" w:rsidRPr="00D55B46" w:rsidRDefault="00C21432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15  16</w:t>
            </w:r>
            <w:r w:rsidR="008227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769" w:rsidRPr="0015097C" w:rsidRDefault="00822769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769" w:rsidRPr="00B70062" w:rsidRDefault="00822769" w:rsidP="00450F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00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Основные конституционные права человека в Российской Федерации: культурные.</w:t>
            </w:r>
          </w:p>
          <w:p w:rsidR="00822769" w:rsidRPr="00D55B46" w:rsidRDefault="00822769" w:rsidP="00D55B46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769" w:rsidRPr="00212391" w:rsidRDefault="00822769" w:rsidP="00212391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241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769" w:rsidRPr="0015097C" w:rsidRDefault="00822769" w:rsidP="00822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769" w:rsidRPr="0015097C" w:rsidRDefault="00822769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769" w:rsidRPr="0015097C" w:rsidRDefault="00970A00" w:rsidP="00970A00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2769" w:rsidRPr="0015097C" w:rsidRDefault="00BD76AD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по теме</w:t>
            </w:r>
          </w:p>
        </w:tc>
      </w:tr>
      <w:tr w:rsidR="00FE4A15" w:rsidRPr="0015097C" w:rsidTr="00B56393">
        <w:trPr>
          <w:cantSplit/>
          <w:trHeight w:val="683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A15" w:rsidRPr="00D55B46" w:rsidRDefault="00C21432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17  18</w:t>
            </w:r>
            <w:r w:rsidR="00FE4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A15" w:rsidRPr="0015097C" w:rsidRDefault="00FE4A15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A15" w:rsidRPr="00D55B46" w:rsidRDefault="00450F49" w:rsidP="00450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0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Труд и т рудовые отношения.</w:t>
            </w:r>
            <w:r w:rsidRPr="00B700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E4A15" w:rsidRPr="00212391" w:rsidRDefault="00243947" w:rsidP="00212391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2413" w:type="dxa"/>
            <w:vMerge w:val="restart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822769" w:rsidRDefault="00822769" w:rsidP="00822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понятия труд и трудовые отношения, трудовая дисциплина, права трудящихся, </w:t>
            </w:r>
            <w:r w:rsidR="00B56393">
              <w:rPr>
                <w:rFonts w:ascii="Times New Roman" w:hAnsi="Times New Roman" w:cs="Times New Roman"/>
                <w:sz w:val="24"/>
                <w:szCs w:val="24"/>
              </w:rPr>
              <w:t>собственность, имущественные отношения</w:t>
            </w:r>
          </w:p>
          <w:p w:rsidR="00B56393" w:rsidRPr="00D55B46" w:rsidRDefault="00B56393" w:rsidP="00822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работать с трудовым договором</w:t>
            </w:r>
          </w:p>
          <w:p w:rsidR="00FE4A15" w:rsidRPr="0015097C" w:rsidRDefault="00FE4A15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4A15" w:rsidRPr="0015097C" w:rsidRDefault="00FE4A15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4A15" w:rsidRPr="0015097C" w:rsidRDefault="00850862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862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4A15" w:rsidRPr="00970A00" w:rsidRDefault="00970A00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A00">
              <w:rPr>
                <w:rFonts w:ascii="Times New Roman" w:hAnsi="Times New Roman" w:cs="Times New Roman"/>
                <w:sz w:val="24"/>
                <w:szCs w:val="24"/>
              </w:rPr>
              <w:t>Трудовой кодекс РФ</w:t>
            </w:r>
          </w:p>
        </w:tc>
      </w:tr>
      <w:tr w:rsidR="00FE4A15" w:rsidRPr="0015097C" w:rsidTr="00B56393">
        <w:trPr>
          <w:cantSplit/>
          <w:trHeight w:val="683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A15" w:rsidRPr="00D55B46" w:rsidRDefault="00C21432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19  20</w:t>
            </w:r>
            <w:r w:rsidR="00FE4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A15" w:rsidRPr="0015097C" w:rsidRDefault="00FE4A15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A15" w:rsidRPr="00D55B46" w:rsidRDefault="00450F49" w:rsidP="00D55B46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006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на труд. Дисциплина труда.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E4A15" w:rsidRPr="00212391" w:rsidRDefault="00243947" w:rsidP="00212391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FE4A15" w:rsidRPr="0015097C" w:rsidRDefault="00FE4A15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4A15" w:rsidRPr="0015097C" w:rsidRDefault="00FE4A15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4A15" w:rsidRPr="0015097C" w:rsidRDefault="00850862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862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4A15" w:rsidRPr="0015097C" w:rsidRDefault="00970A00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A00">
              <w:rPr>
                <w:rFonts w:ascii="Times New Roman" w:hAnsi="Times New Roman" w:cs="Times New Roman"/>
                <w:sz w:val="24"/>
                <w:szCs w:val="24"/>
              </w:rPr>
              <w:t>Трудовой кодекс РФ</w:t>
            </w:r>
          </w:p>
        </w:tc>
      </w:tr>
      <w:tr w:rsidR="00FE4A15" w:rsidRPr="0015097C" w:rsidTr="00B56393">
        <w:trPr>
          <w:cantSplit/>
          <w:trHeight w:val="683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A15" w:rsidRPr="00D55B46" w:rsidRDefault="00C21432" w:rsidP="00FA7528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21  22</w:t>
            </w:r>
            <w:r w:rsidR="00FA75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A15" w:rsidRPr="0015097C" w:rsidRDefault="00FE4A15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A15" w:rsidRPr="00450F49" w:rsidRDefault="00450F49" w:rsidP="00450F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Практическая работа: Трудовой договор.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E4A15" w:rsidRPr="00212391" w:rsidRDefault="00243947" w:rsidP="00212391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FE4A15" w:rsidRPr="0015097C" w:rsidRDefault="00FE4A15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4A15" w:rsidRPr="0015097C" w:rsidRDefault="00FE4A15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4A15" w:rsidRPr="0015097C" w:rsidRDefault="00970A00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4A15" w:rsidRPr="00970A00" w:rsidRDefault="00970A00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A00">
              <w:rPr>
                <w:rFonts w:ascii="Times New Roman" w:hAnsi="Times New Roman" w:cs="Times New Roman"/>
                <w:sz w:val="24"/>
                <w:szCs w:val="24"/>
              </w:rPr>
              <w:t>Пример трудового договора</w:t>
            </w:r>
          </w:p>
        </w:tc>
      </w:tr>
      <w:tr w:rsidR="00FE4A15" w:rsidRPr="0015097C" w:rsidTr="00B56393">
        <w:trPr>
          <w:cantSplit/>
          <w:trHeight w:val="683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A15" w:rsidRPr="00D55B46" w:rsidRDefault="00C21432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23  24</w:t>
            </w:r>
            <w:r w:rsidR="00FE4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A15" w:rsidRPr="0015097C" w:rsidRDefault="00FE4A15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4A15" w:rsidRPr="00D55B46" w:rsidRDefault="00450F49" w:rsidP="00D55B46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0062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 права несовершеннолетних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E4A15" w:rsidRPr="00212391" w:rsidRDefault="00243947" w:rsidP="00212391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FE4A15" w:rsidRPr="0015097C" w:rsidRDefault="00FE4A15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4A15" w:rsidRPr="0015097C" w:rsidRDefault="00FE4A15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4A15" w:rsidRPr="0015097C" w:rsidRDefault="00850862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862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4A15" w:rsidRPr="00970A00" w:rsidRDefault="00970A00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A00">
              <w:rPr>
                <w:rFonts w:ascii="Times New Roman" w:hAnsi="Times New Roman" w:cs="Times New Roman"/>
                <w:sz w:val="24"/>
                <w:szCs w:val="24"/>
              </w:rPr>
              <w:t>Трудовой кодекс РФ</w:t>
            </w:r>
          </w:p>
        </w:tc>
      </w:tr>
      <w:tr w:rsidR="00FE4A15" w:rsidRPr="0015097C" w:rsidTr="00B56393">
        <w:trPr>
          <w:cantSplit/>
          <w:trHeight w:val="683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A15" w:rsidRPr="00D55B46" w:rsidRDefault="00466F2D" w:rsidP="00466F2D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25      26</w:t>
            </w:r>
            <w:r w:rsidR="00450F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A15" w:rsidRPr="0015097C" w:rsidRDefault="00FE4A15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A15" w:rsidRPr="005A4B20" w:rsidRDefault="00450F49" w:rsidP="005A4B20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0062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Собственность и имущественные отношения.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E4A15" w:rsidRPr="00212391" w:rsidRDefault="00243947" w:rsidP="00212391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FE4A15" w:rsidRPr="0015097C" w:rsidRDefault="00FE4A15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4A15" w:rsidRPr="0015097C" w:rsidRDefault="00FE4A15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4A15" w:rsidRPr="0015097C" w:rsidRDefault="00970A00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862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4A15" w:rsidRPr="00970A00" w:rsidRDefault="00FE4A15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F49" w:rsidRPr="0015097C" w:rsidTr="00B56393">
        <w:trPr>
          <w:cantSplit/>
          <w:trHeight w:val="683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F49" w:rsidRPr="00D55B46" w:rsidRDefault="00466F2D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27  28</w:t>
            </w:r>
            <w:r w:rsidR="00450F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F49" w:rsidRPr="0015097C" w:rsidRDefault="00450F49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F49" w:rsidRPr="00B70062" w:rsidRDefault="00450F49" w:rsidP="005A4B20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062">
              <w:rPr>
                <w:rFonts w:ascii="Times New Roman" w:eastAsia="Times New Roman" w:hAnsi="Times New Roman" w:cs="Times New Roman"/>
                <w:sz w:val="24"/>
                <w:szCs w:val="24"/>
              </w:rPr>
              <w:t>Что значит быть собственником?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50F49" w:rsidRDefault="00450F49" w:rsidP="00212391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450F49" w:rsidRPr="0015097C" w:rsidRDefault="00450F49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0F49" w:rsidRPr="0015097C" w:rsidRDefault="00450F49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0F49" w:rsidRDefault="00970A00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2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0F49" w:rsidRPr="00970A00" w:rsidRDefault="00450F49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A15" w:rsidRPr="0015097C" w:rsidTr="00B56393">
        <w:trPr>
          <w:cantSplit/>
          <w:trHeight w:val="683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A15" w:rsidRPr="005A4B20" w:rsidRDefault="00466F2D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29   30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A15" w:rsidRPr="0015097C" w:rsidRDefault="00FE4A15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A15" w:rsidRPr="00970A00" w:rsidRDefault="00450F49" w:rsidP="00970A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00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  <w:t>Имущественные  права и отве</w:t>
            </w:r>
            <w:r w:rsidR="00970A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тственность несовершеннолетних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E4A15" w:rsidRPr="00212391" w:rsidRDefault="00243947" w:rsidP="00212391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4A15" w:rsidRPr="0015097C" w:rsidRDefault="00FE4A15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E4A15" w:rsidRPr="0015097C" w:rsidRDefault="00FE4A15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4A15" w:rsidRPr="005A4B20" w:rsidRDefault="00FE4A15" w:rsidP="005A4B20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A15" w:rsidRPr="005A4B20" w:rsidRDefault="00BD76AD" w:rsidP="005A4B20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по теме </w:t>
            </w:r>
          </w:p>
        </w:tc>
      </w:tr>
      <w:tr w:rsidR="00822769" w:rsidRPr="0015097C" w:rsidTr="00B56393">
        <w:trPr>
          <w:cantSplit/>
          <w:trHeight w:val="330"/>
        </w:trPr>
        <w:tc>
          <w:tcPr>
            <w:tcW w:w="779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2769" w:rsidRPr="00243947" w:rsidRDefault="00822769" w:rsidP="005A4B20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9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четверть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2769" w:rsidRPr="00822769" w:rsidRDefault="00822769" w:rsidP="00822769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22769" w:rsidRPr="00822769" w:rsidRDefault="00822769" w:rsidP="00822769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C7A" w:rsidRPr="0015097C" w:rsidTr="00B56393">
        <w:trPr>
          <w:cantSplit/>
          <w:trHeight w:val="683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C7A" w:rsidRPr="003E6AF5" w:rsidRDefault="00466F2D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31  32</w:t>
            </w:r>
            <w:r w:rsidR="00F12C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C7A" w:rsidRPr="0015097C" w:rsidRDefault="00F12C7A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C7A" w:rsidRPr="00165F5F" w:rsidRDefault="00F12C7A" w:rsidP="00165F5F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0062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семьи в жизни человека и общества.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C7A" w:rsidRPr="00212391" w:rsidRDefault="00F12C7A" w:rsidP="00212391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24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F12C7A" w:rsidRPr="0015097C" w:rsidRDefault="00F12C7A" w:rsidP="00F12C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A40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понятие семья, семейные отношения, домашнее хозяйство</w:t>
            </w:r>
          </w:p>
          <w:p w:rsidR="00F12C7A" w:rsidRPr="0015097C" w:rsidRDefault="00F12C7A" w:rsidP="00B57A40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F12C7A" w:rsidRPr="00970A00" w:rsidRDefault="00F12C7A" w:rsidP="00FE4A1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A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Метапредметные результаты: </w:t>
            </w:r>
          </w:p>
          <w:p w:rsidR="00F12C7A" w:rsidRPr="00822769" w:rsidRDefault="00F12C7A" w:rsidP="00FE4A1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769">
              <w:rPr>
                <w:rFonts w:ascii="Times New Roman" w:hAnsi="Times New Roman" w:cs="Times New Roman"/>
                <w:sz w:val="24"/>
                <w:szCs w:val="24"/>
              </w:rPr>
              <w:t>- умение сознательно организовывать свою познавательную деятельность;</w:t>
            </w:r>
          </w:p>
          <w:p w:rsidR="00F12C7A" w:rsidRPr="00822769" w:rsidRDefault="00F12C7A" w:rsidP="00FE4A1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769">
              <w:rPr>
                <w:rFonts w:ascii="Times New Roman" w:hAnsi="Times New Roman" w:cs="Times New Roman"/>
                <w:sz w:val="24"/>
                <w:szCs w:val="24"/>
              </w:rPr>
              <w:t>- умение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      </w:r>
          </w:p>
          <w:p w:rsidR="00F12C7A" w:rsidRPr="00822769" w:rsidRDefault="00F12C7A" w:rsidP="00FE4A1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769">
              <w:rPr>
                <w:rFonts w:ascii="Times New Roman" w:hAnsi="Times New Roman" w:cs="Times New Roman"/>
                <w:sz w:val="24"/>
                <w:szCs w:val="24"/>
              </w:rPr>
              <w:t>- способность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ролей;</w:t>
            </w:r>
          </w:p>
          <w:p w:rsidR="00F12C7A" w:rsidRPr="00822769" w:rsidRDefault="00F12C7A" w:rsidP="00FE4A1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769">
              <w:rPr>
                <w:rFonts w:ascii="Times New Roman" w:hAnsi="Times New Roman" w:cs="Times New Roman"/>
                <w:sz w:val="24"/>
                <w:szCs w:val="24"/>
              </w:rPr>
              <w:t>- овладение различными видами публичных выступлений и следование этическим нормам и правилам ведения диалога;</w:t>
            </w:r>
          </w:p>
          <w:p w:rsidR="00970A00" w:rsidRDefault="00F12C7A" w:rsidP="00FE4A15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2769">
              <w:rPr>
                <w:rFonts w:ascii="Times New Roman" w:hAnsi="Times New Roman" w:cs="Times New Roman"/>
                <w:sz w:val="24"/>
                <w:szCs w:val="24"/>
              </w:rPr>
              <w:t>- умение выполнять познавательные и практические задания, в том числе с использованием проектной деятельности на уроках и в доступной социальной практике.</w:t>
            </w:r>
          </w:p>
          <w:p w:rsidR="00970A00" w:rsidRDefault="00970A00" w:rsidP="00970A00">
            <w:pPr>
              <w:rPr>
                <w:lang w:eastAsia="en-US"/>
              </w:rPr>
            </w:pPr>
          </w:p>
          <w:p w:rsidR="00970A00" w:rsidRDefault="00970A00" w:rsidP="00970A0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07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результаты:</w:t>
            </w:r>
          </w:p>
          <w:p w:rsidR="00970A00" w:rsidRDefault="00970A00" w:rsidP="00970A0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8223E4">
              <w:rPr>
                <w:rFonts w:ascii="Times New Roman" w:hAnsi="Times New Roman" w:cs="Times New Roman"/>
                <w:sz w:val="24"/>
                <w:szCs w:val="24"/>
              </w:rPr>
              <w:t>мотивированность</w:t>
            </w:r>
            <w:proofErr w:type="spellEnd"/>
            <w:r w:rsidRPr="008223E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 на активное и созидательное участие в будущем в общественной и государственной жизни;</w:t>
            </w:r>
          </w:p>
          <w:p w:rsidR="00970A00" w:rsidRDefault="00970A00" w:rsidP="00970A0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заинтересованность не только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личном успехе, но и в развитии различных сторон жизни общества, в благополучии и процветании своей страны;</w:t>
            </w:r>
          </w:p>
          <w:p w:rsidR="00970A00" w:rsidRDefault="00970A00" w:rsidP="00970A0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ценностные ориентиры, основанные на идеях патриотизма, любви и уважения к Отечеству,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      </w:r>
          </w:p>
          <w:p w:rsidR="00F12C7A" w:rsidRPr="00970A00" w:rsidRDefault="00F12C7A" w:rsidP="00970A00">
            <w:pPr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C7A" w:rsidRPr="0015097C" w:rsidRDefault="00F12C7A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C7A" w:rsidRPr="00B57A40" w:rsidRDefault="00970A00" w:rsidP="00B57A40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кодекс РФ</w:t>
            </w:r>
          </w:p>
        </w:tc>
      </w:tr>
      <w:tr w:rsidR="00F12C7A" w:rsidRPr="0015097C" w:rsidTr="00C84A80">
        <w:trPr>
          <w:cantSplit/>
          <w:trHeight w:val="683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C7A" w:rsidRPr="003E6AF5" w:rsidRDefault="00466F2D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33   34</w:t>
            </w:r>
            <w:r w:rsidR="00F12C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C7A" w:rsidRPr="0015097C" w:rsidRDefault="00F12C7A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C7A" w:rsidRPr="00165F5F" w:rsidRDefault="00F12C7A" w:rsidP="00B57A40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006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Правовые основы семейно-брачных отношений. Этика семейных отношений.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C7A" w:rsidRPr="00212391" w:rsidRDefault="00F12C7A" w:rsidP="00212391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2413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F12C7A" w:rsidRPr="0015097C" w:rsidRDefault="00F12C7A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C7A" w:rsidRPr="0015097C" w:rsidRDefault="00F12C7A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C7A" w:rsidRPr="0015097C" w:rsidRDefault="00F12C7A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862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C7A" w:rsidRPr="0015097C" w:rsidRDefault="00970A00" w:rsidP="00B57A40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кодекс РФ</w:t>
            </w:r>
          </w:p>
        </w:tc>
      </w:tr>
      <w:tr w:rsidR="00F12C7A" w:rsidRPr="0015097C" w:rsidTr="00C84A80">
        <w:trPr>
          <w:cantSplit/>
          <w:trHeight w:val="683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C7A" w:rsidRPr="003E6AF5" w:rsidRDefault="00466F2D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F12C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C7A" w:rsidRPr="0015097C" w:rsidRDefault="00F12C7A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C7A" w:rsidRPr="00165F5F" w:rsidRDefault="00F12C7A" w:rsidP="00165F5F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0062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хозяйство.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C7A" w:rsidRPr="00212391" w:rsidRDefault="00F12C7A" w:rsidP="00212391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2413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F12C7A" w:rsidRPr="00B57A40" w:rsidRDefault="00F12C7A" w:rsidP="00B57A40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C7A" w:rsidRPr="0015097C" w:rsidRDefault="00F12C7A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C7A" w:rsidRPr="0015097C" w:rsidRDefault="00F12C7A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862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C7A" w:rsidRPr="0015097C" w:rsidRDefault="00F12C7A" w:rsidP="00B57A40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4A15" w:rsidRPr="0015097C" w:rsidTr="00F12C7A">
        <w:trPr>
          <w:cantSplit/>
          <w:trHeight w:val="683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A15" w:rsidRPr="003E6AF5" w:rsidRDefault="00466F2D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36  37</w:t>
            </w:r>
            <w:r w:rsidR="00FE4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A15" w:rsidRPr="0015097C" w:rsidRDefault="00FE4A15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4A15" w:rsidRPr="00165F5F" w:rsidRDefault="00FA7528" w:rsidP="00165F5F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006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 ребенка.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E4A15" w:rsidRPr="00212391" w:rsidRDefault="00243947" w:rsidP="00212391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4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A15" w:rsidRDefault="00F12C7A" w:rsidP="00B57A40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2C7A">
              <w:rPr>
                <w:rFonts w:ascii="Times New Roman" w:hAnsi="Times New Roman" w:cs="Times New Roman"/>
                <w:sz w:val="24"/>
                <w:szCs w:val="24"/>
              </w:rPr>
              <w:t xml:space="preserve">Знать: что такое права ребенка,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виды прав ребенка, международные документы</w:t>
            </w:r>
          </w:p>
          <w:p w:rsidR="00F12C7A" w:rsidRPr="00F12C7A" w:rsidRDefault="00F12C7A" w:rsidP="00B57A40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анализировать Декларацию прав ребенка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A15" w:rsidRPr="0015097C" w:rsidRDefault="00FE4A15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4A15" w:rsidRPr="0015097C" w:rsidRDefault="00850862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862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A15" w:rsidRPr="0015097C" w:rsidRDefault="00FE4A15" w:rsidP="00B57A40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4A15" w:rsidRPr="0015097C" w:rsidTr="00F12C7A">
        <w:trPr>
          <w:cantSplit/>
          <w:trHeight w:val="683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A15" w:rsidRPr="003E6AF5" w:rsidRDefault="00466F2D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38  39</w:t>
            </w:r>
            <w:r w:rsidR="00FE4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A15" w:rsidRPr="0015097C" w:rsidRDefault="00FE4A15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4A15" w:rsidRPr="00165F5F" w:rsidRDefault="00FA7528" w:rsidP="00FA7528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</w:t>
            </w:r>
            <w:r w:rsidRPr="00B70062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Декларация прав ребенка.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E4A15" w:rsidRPr="00212391" w:rsidRDefault="00243947" w:rsidP="00212391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A15" w:rsidRPr="0015097C" w:rsidRDefault="00FE4A15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A15" w:rsidRPr="0015097C" w:rsidRDefault="00FE4A15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4A15" w:rsidRPr="00165F5F" w:rsidRDefault="00FE4A15" w:rsidP="00165F5F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A15" w:rsidRPr="00165F5F" w:rsidRDefault="00970A00" w:rsidP="00165F5F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Декларация прав ребенка</w:t>
            </w:r>
          </w:p>
        </w:tc>
      </w:tr>
      <w:tr w:rsidR="00FE4A15" w:rsidRPr="0015097C" w:rsidTr="00F12C7A">
        <w:trPr>
          <w:cantSplit/>
          <w:trHeight w:val="683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A15" w:rsidRPr="003E6AF5" w:rsidRDefault="00466F2D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40  41</w:t>
            </w:r>
            <w:r w:rsidR="00FE4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A15" w:rsidRPr="0015097C" w:rsidRDefault="00FE4A15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A15" w:rsidRPr="00165F5F" w:rsidRDefault="00FA7528" w:rsidP="00B57A40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006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права человека.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E4A15" w:rsidRPr="00212391" w:rsidRDefault="00243947" w:rsidP="00212391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A15" w:rsidRPr="0015097C" w:rsidRDefault="00FE4A15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A15" w:rsidRPr="0015097C" w:rsidRDefault="00FE4A15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4A15" w:rsidRPr="0015097C" w:rsidRDefault="00850862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862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4A15" w:rsidRPr="0015097C" w:rsidRDefault="00FE4A15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4A15" w:rsidRPr="0015097C" w:rsidTr="00F12C7A">
        <w:trPr>
          <w:cantSplit/>
          <w:trHeight w:val="683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A15" w:rsidRPr="003E6AF5" w:rsidRDefault="00466F2D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42  43</w:t>
            </w:r>
            <w:r w:rsidR="00FE4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A15" w:rsidRPr="0015097C" w:rsidRDefault="00FE4A15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4A15" w:rsidRPr="00E27136" w:rsidRDefault="00FA7528" w:rsidP="00E27136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0062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Жилищные права. Несовершеннолетние  как участники жилищно-правовых отношений.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E4A15" w:rsidRPr="00212391" w:rsidRDefault="00243947" w:rsidP="00212391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A15" w:rsidRPr="0015097C" w:rsidRDefault="00FE4A15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A15" w:rsidRPr="0015097C" w:rsidRDefault="00FE4A15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4A15" w:rsidRPr="0015097C" w:rsidRDefault="00970A00" w:rsidP="00B748EA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862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A15" w:rsidRPr="0015097C" w:rsidRDefault="00FE4A15" w:rsidP="00B748EA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4A15" w:rsidRPr="0015097C" w:rsidTr="00F12C7A">
        <w:trPr>
          <w:cantSplit/>
          <w:trHeight w:val="683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A15" w:rsidRPr="003E6AF5" w:rsidRDefault="00466F2D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44  45</w:t>
            </w:r>
            <w:r w:rsidR="00FE4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A15" w:rsidRPr="0015097C" w:rsidRDefault="00FE4A15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7528" w:rsidRPr="00B70062" w:rsidRDefault="00FA7528" w:rsidP="00FA7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00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 на медицинское обслуживание. Право на социальное обеспечение.</w:t>
            </w:r>
          </w:p>
          <w:p w:rsidR="00FE4A15" w:rsidRPr="00E27136" w:rsidRDefault="00FE4A15" w:rsidP="00E27136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E4A15" w:rsidRPr="00212391" w:rsidRDefault="00243947" w:rsidP="00212391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A15" w:rsidRPr="0015097C" w:rsidRDefault="00FE4A15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A15" w:rsidRPr="0015097C" w:rsidRDefault="00FE4A15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4A15" w:rsidRPr="0015097C" w:rsidRDefault="00850862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862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4A15" w:rsidRPr="0015097C" w:rsidRDefault="00FE4A15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4A15" w:rsidRPr="0015097C" w:rsidTr="00F12C7A">
        <w:trPr>
          <w:cantSplit/>
          <w:trHeight w:val="683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A15" w:rsidRPr="003E6AF5" w:rsidRDefault="00466F2D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46   47</w:t>
            </w:r>
            <w:r w:rsidR="00FE4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A15" w:rsidRPr="0015097C" w:rsidRDefault="00FE4A15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7528" w:rsidRPr="00B70062" w:rsidRDefault="00FA7528" w:rsidP="00FA7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00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Политические права и свободы.</w:t>
            </w:r>
          </w:p>
          <w:p w:rsidR="00FE4A15" w:rsidRPr="00E27136" w:rsidRDefault="00FE4A15" w:rsidP="00E27136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E4A15" w:rsidRPr="00212391" w:rsidRDefault="00243947" w:rsidP="00212391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A15" w:rsidRPr="0015097C" w:rsidRDefault="00FE4A15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A15" w:rsidRPr="0015097C" w:rsidRDefault="00FE4A15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4A15" w:rsidRPr="0015097C" w:rsidRDefault="00850862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862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4A15" w:rsidRPr="0015097C" w:rsidRDefault="00FE4A15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3947" w:rsidRPr="0015097C" w:rsidTr="00F12C7A">
        <w:trPr>
          <w:cantSplit/>
          <w:trHeight w:val="305"/>
        </w:trPr>
        <w:tc>
          <w:tcPr>
            <w:tcW w:w="53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43947" w:rsidRPr="00243947" w:rsidRDefault="00243947" w:rsidP="00212391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9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четверть</w:t>
            </w: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7" w:rsidRPr="0015097C" w:rsidRDefault="00243947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7" w:rsidRPr="0015097C" w:rsidRDefault="00243947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947" w:rsidRPr="00850862" w:rsidRDefault="00243947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3947" w:rsidRPr="0015097C" w:rsidRDefault="00243947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4A15" w:rsidRPr="0015097C" w:rsidTr="00F12C7A">
        <w:trPr>
          <w:cantSplit/>
          <w:trHeight w:val="683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A15" w:rsidRPr="003E6AF5" w:rsidRDefault="00466F2D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48  49</w:t>
            </w:r>
            <w:r w:rsidR="00FE4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A15" w:rsidRPr="0015097C" w:rsidRDefault="00FE4A15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A15" w:rsidRPr="00E27136" w:rsidRDefault="00FA7528" w:rsidP="00E27136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006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человека на духовную свободу. Право на свободу убеждений.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E4A15" w:rsidRPr="00212391" w:rsidRDefault="00243947" w:rsidP="00212391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A15" w:rsidRPr="0015097C" w:rsidRDefault="00FE4A15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A15" w:rsidRPr="0015097C" w:rsidRDefault="00FE4A15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4A15" w:rsidRPr="0015097C" w:rsidRDefault="00850862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862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4A15" w:rsidRPr="00850862" w:rsidRDefault="00FE4A15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528" w:rsidRPr="0015097C" w:rsidTr="00F12C7A">
        <w:trPr>
          <w:cantSplit/>
          <w:trHeight w:val="683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528" w:rsidRPr="003E6AF5" w:rsidRDefault="00466F2D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50  51</w:t>
            </w:r>
            <w:r w:rsidR="00FA75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528" w:rsidRPr="0015097C" w:rsidRDefault="00FA7528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7528" w:rsidRPr="00B70062" w:rsidRDefault="00FA7528" w:rsidP="00FA7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00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</w:r>
            <w:r w:rsidRPr="00B700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  <w:t>Религиозные верования и их место в современном мире. Свобода совести.</w:t>
            </w:r>
          </w:p>
          <w:p w:rsidR="00FA7528" w:rsidRPr="00165F5F" w:rsidRDefault="00FA7528" w:rsidP="00FA7528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00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A7528" w:rsidRPr="00212391" w:rsidRDefault="00FA7528" w:rsidP="00212391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528" w:rsidRPr="0015097C" w:rsidRDefault="00FA7528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528" w:rsidRPr="0015097C" w:rsidRDefault="00FA7528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7528" w:rsidRPr="0015097C" w:rsidRDefault="00BD76AD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7528" w:rsidRPr="00BD76AD" w:rsidRDefault="00BD76AD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AD">
              <w:rPr>
                <w:rFonts w:ascii="Times New Roman" w:hAnsi="Times New Roman" w:cs="Times New Roman"/>
                <w:sz w:val="24"/>
                <w:szCs w:val="24"/>
              </w:rPr>
              <w:t>Тест по теме</w:t>
            </w:r>
          </w:p>
        </w:tc>
      </w:tr>
      <w:tr w:rsidR="00F12C7A" w:rsidRPr="0015097C" w:rsidTr="00C84A80">
        <w:trPr>
          <w:cantSplit/>
          <w:trHeight w:val="683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C7A" w:rsidRPr="003E6AF5" w:rsidRDefault="00466F2D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52  53</w:t>
            </w:r>
            <w:r w:rsidR="00F12C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C7A" w:rsidRPr="0015097C" w:rsidRDefault="00F12C7A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C7A" w:rsidRPr="00165F5F" w:rsidRDefault="00F12C7A" w:rsidP="00E45991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00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 на образование. Самообразование.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12C7A" w:rsidRPr="00212391" w:rsidRDefault="00F12C7A" w:rsidP="00212391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4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C7A" w:rsidRDefault="00970A00" w:rsidP="00970A00">
            <w:pPr>
              <w:pStyle w:val="a3"/>
              <w:tabs>
                <w:tab w:val="left" w:pos="142"/>
                <w:tab w:val="left" w:pos="121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00">
              <w:rPr>
                <w:rFonts w:ascii="Times New Roman" w:hAnsi="Times New Roman" w:cs="Times New Roman"/>
                <w:sz w:val="24"/>
                <w:szCs w:val="24"/>
              </w:rPr>
              <w:t>Знать основные положения закона об образовании, систему образования в РФ</w:t>
            </w:r>
          </w:p>
          <w:p w:rsidR="00970A00" w:rsidRPr="00970A00" w:rsidRDefault="00970A00" w:rsidP="00970A00">
            <w:pPr>
              <w:pStyle w:val="a3"/>
              <w:tabs>
                <w:tab w:val="left" w:pos="142"/>
                <w:tab w:val="left" w:pos="121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C7A" w:rsidRPr="0015097C" w:rsidRDefault="00F12C7A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C7A" w:rsidRPr="0015097C" w:rsidRDefault="00F12C7A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862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C7A" w:rsidRPr="00970A00" w:rsidRDefault="00970A00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A00">
              <w:rPr>
                <w:rFonts w:ascii="Times New Roman" w:hAnsi="Times New Roman" w:cs="Times New Roman"/>
                <w:sz w:val="24"/>
                <w:szCs w:val="24"/>
              </w:rPr>
              <w:t>Закон об образовании</w:t>
            </w:r>
          </w:p>
        </w:tc>
      </w:tr>
      <w:tr w:rsidR="00F12C7A" w:rsidRPr="0015097C" w:rsidTr="00C84A80">
        <w:trPr>
          <w:cantSplit/>
          <w:trHeight w:val="683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C7A" w:rsidRDefault="00466F2D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54  55</w:t>
            </w:r>
            <w:r w:rsidR="00F12C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C7A" w:rsidRPr="0015097C" w:rsidRDefault="00F12C7A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C7A" w:rsidRPr="00B70062" w:rsidRDefault="00F12C7A" w:rsidP="00FA7528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06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образования в Российской Федерации. Куда пойти учиться?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12C7A" w:rsidRDefault="00F12C7A" w:rsidP="00212391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12C7A" w:rsidRPr="0015097C" w:rsidRDefault="00F12C7A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C7A" w:rsidRPr="0015097C" w:rsidRDefault="00F12C7A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C7A" w:rsidRPr="00850862" w:rsidRDefault="00970A00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862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2C7A" w:rsidRPr="0015097C" w:rsidRDefault="00F12C7A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528" w:rsidRPr="0015097C" w:rsidTr="00B56393">
        <w:trPr>
          <w:cantSplit/>
          <w:trHeight w:val="683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528" w:rsidRPr="003E6AF5" w:rsidRDefault="00466F2D" w:rsidP="00FA7528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FA75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528" w:rsidRPr="0015097C" w:rsidRDefault="00FA7528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528" w:rsidRPr="00E27136" w:rsidRDefault="00E45991" w:rsidP="00E27136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006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на доступ к культурным ценностям.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7528" w:rsidRPr="00212391" w:rsidRDefault="00FA7528" w:rsidP="00212391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FA7528" w:rsidRPr="0015097C" w:rsidRDefault="00FA7528" w:rsidP="00B57A40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A7528" w:rsidRPr="0015097C" w:rsidRDefault="00FA7528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7528" w:rsidRPr="0015097C" w:rsidRDefault="00970A00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7528" w:rsidRPr="00BD76AD" w:rsidRDefault="00BD76AD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AD">
              <w:rPr>
                <w:rFonts w:ascii="Times New Roman" w:hAnsi="Times New Roman" w:cs="Times New Roman"/>
                <w:sz w:val="24"/>
                <w:szCs w:val="24"/>
              </w:rPr>
              <w:t>Тест по теме</w:t>
            </w:r>
          </w:p>
        </w:tc>
      </w:tr>
      <w:tr w:rsidR="00FA7528" w:rsidRPr="0015097C" w:rsidTr="00B748EA">
        <w:trPr>
          <w:cantSplit/>
          <w:trHeight w:val="232"/>
        </w:trPr>
        <w:tc>
          <w:tcPr>
            <w:tcW w:w="1531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528" w:rsidRPr="0015097C" w:rsidRDefault="00DE52CB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4.Заключение (10</w:t>
            </w:r>
            <w:r w:rsidR="003C3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  <w:r w:rsidR="00FA752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D76AD" w:rsidRPr="0015097C" w:rsidTr="00C84A80">
        <w:trPr>
          <w:cantSplit/>
          <w:trHeight w:val="683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6AD" w:rsidRDefault="00AB7E85" w:rsidP="00AB7E85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BD76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690A">
              <w:rPr>
                <w:rFonts w:ascii="Times New Roman" w:hAnsi="Times New Roman" w:cs="Times New Roman"/>
                <w:sz w:val="24"/>
                <w:szCs w:val="24"/>
              </w:rPr>
              <w:t xml:space="preserve">  58</w:t>
            </w:r>
            <w:r w:rsidR="00DE52CB">
              <w:rPr>
                <w:rFonts w:ascii="Times New Roman" w:hAnsi="Times New Roman" w:cs="Times New Roman"/>
                <w:sz w:val="24"/>
                <w:szCs w:val="24"/>
              </w:rPr>
              <w:t xml:space="preserve">   59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6AD" w:rsidRPr="0015097C" w:rsidRDefault="00BD76AD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6AD" w:rsidRDefault="00BD76AD" w:rsidP="00B748EA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теме: </w:t>
            </w:r>
          </w:p>
          <w:p w:rsidR="00BD76AD" w:rsidRPr="00FA7528" w:rsidRDefault="00BD76AD" w:rsidP="00FA7528">
            <w:pPr>
              <w:rPr>
                <w:lang w:eastAsia="en-US"/>
              </w:rPr>
            </w:pPr>
            <w:r w:rsidRPr="00B700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Основные конституционные права человека в Российской Федерации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76AD" w:rsidRPr="00212391" w:rsidRDefault="00BD76AD" w:rsidP="00212391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76AD" w:rsidRPr="00B57A40" w:rsidRDefault="00BD76AD" w:rsidP="00B5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A40">
              <w:rPr>
                <w:rFonts w:ascii="Times New Roman" w:hAnsi="Times New Roman" w:cs="Times New Roman"/>
                <w:sz w:val="24"/>
                <w:szCs w:val="24"/>
              </w:rPr>
              <w:t>Повторить знания, полученные в ходе изучения тем.</w:t>
            </w:r>
          </w:p>
          <w:p w:rsidR="00BD76AD" w:rsidRPr="0015097C" w:rsidRDefault="00BD76AD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76AD" w:rsidRPr="00970A00" w:rsidRDefault="00BD76AD" w:rsidP="00970A0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A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Метапредметные результаты: </w:t>
            </w:r>
          </w:p>
          <w:p w:rsidR="00BD76AD" w:rsidRPr="00822769" w:rsidRDefault="00BD76AD" w:rsidP="00970A0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769">
              <w:rPr>
                <w:rFonts w:ascii="Times New Roman" w:hAnsi="Times New Roman" w:cs="Times New Roman"/>
                <w:sz w:val="24"/>
                <w:szCs w:val="24"/>
              </w:rPr>
              <w:t>- умение сознательно организовывать свою познавательную деятельность;</w:t>
            </w:r>
          </w:p>
          <w:p w:rsidR="00BD76AD" w:rsidRPr="00822769" w:rsidRDefault="00BD76AD" w:rsidP="00970A0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769">
              <w:rPr>
                <w:rFonts w:ascii="Times New Roman" w:hAnsi="Times New Roman" w:cs="Times New Roman"/>
                <w:sz w:val="24"/>
                <w:szCs w:val="24"/>
              </w:rPr>
              <w:t xml:space="preserve">- умение объяснять явления и процессы социальной действительности с научных, </w:t>
            </w:r>
            <w:r w:rsidRPr="008227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социально-философских позиций; рассматривать их комплексно в контексте сложившихся реалий и возможных перспектив;</w:t>
            </w:r>
          </w:p>
          <w:p w:rsidR="00BD76AD" w:rsidRPr="00822769" w:rsidRDefault="00BD76AD" w:rsidP="00970A0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769">
              <w:rPr>
                <w:rFonts w:ascii="Times New Roman" w:hAnsi="Times New Roman" w:cs="Times New Roman"/>
                <w:sz w:val="24"/>
                <w:szCs w:val="24"/>
              </w:rPr>
              <w:t>- способность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ролей;</w:t>
            </w:r>
          </w:p>
          <w:p w:rsidR="00BD76AD" w:rsidRPr="0015097C" w:rsidRDefault="00BD76AD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76AD" w:rsidRPr="0015097C" w:rsidRDefault="00BD76AD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на вопросы</w:t>
            </w:r>
          </w:p>
        </w:tc>
        <w:tc>
          <w:tcPr>
            <w:tcW w:w="18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76AD" w:rsidRPr="0015097C" w:rsidRDefault="00BD76AD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A00">
              <w:rPr>
                <w:rFonts w:ascii="Times New Roman" w:hAnsi="Times New Roman" w:cs="Times New Roman"/>
                <w:sz w:val="24"/>
                <w:szCs w:val="24"/>
              </w:rPr>
              <w:t>Закон об образовании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Семейный кодекс РФ</w:t>
            </w:r>
          </w:p>
          <w:p w:rsidR="00BD76AD" w:rsidRPr="0015097C" w:rsidRDefault="00BD76AD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Декларация прав ребенка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D76AD" w:rsidRPr="0015097C" w:rsidTr="00C84A80">
        <w:trPr>
          <w:cantSplit/>
          <w:trHeight w:val="683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6AD" w:rsidRDefault="00DE52CB" w:rsidP="00DE52CB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60  </w:t>
            </w:r>
            <w:r w:rsidR="00AB7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  </w:t>
            </w:r>
            <w:r w:rsidR="00BD76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6AD" w:rsidRPr="0015097C" w:rsidRDefault="00BD76AD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6AD" w:rsidRDefault="00BD76AD" w:rsidP="00FA7528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теме: </w:t>
            </w:r>
          </w:p>
          <w:p w:rsidR="00BD76AD" w:rsidRPr="00B748EA" w:rsidRDefault="00BD76AD" w:rsidP="00FA7528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006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конституционные права человека в Российской Федерации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76AD" w:rsidRDefault="00BD76AD" w:rsidP="00212391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76AD" w:rsidRPr="00B57A40" w:rsidRDefault="00BD76AD" w:rsidP="00970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A40">
              <w:rPr>
                <w:rFonts w:ascii="Times New Roman" w:hAnsi="Times New Roman" w:cs="Times New Roman"/>
                <w:sz w:val="24"/>
                <w:szCs w:val="24"/>
              </w:rPr>
              <w:t>Повторить знания, полученные в ходе изучения тем.</w:t>
            </w:r>
          </w:p>
          <w:p w:rsidR="00BD76AD" w:rsidRPr="00B57A40" w:rsidRDefault="00BD76AD" w:rsidP="00B57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76AD" w:rsidRPr="0015097C" w:rsidRDefault="00BD76AD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76AD" w:rsidRPr="00850862" w:rsidRDefault="00BD76AD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8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76AD" w:rsidRPr="0015097C" w:rsidRDefault="00BD76AD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76AD" w:rsidRPr="0015097C" w:rsidTr="00DE52CB">
        <w:trPr>
          <w:cantSplit/>
          <w:trHeight w:val="1726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6AD" w:rsidRDefault="00DE52CB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63  </w:t>
            </w:r>
            <w:r w:rsidR="00AB7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64  </w:t>
            </w:r>
            <w:r w:rsidR="00BD76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6AD" w:rsidRPr="0015097C" w:rsidRDefault="00BD76AD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6AD" w:rsidRDefault="00BD76AD" w:rsidP="00FA7528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теме: </w:t>
            </w:r>
          </w:p>
          <w:p w:rsidR="00BD76AD" w:rsidRPr="00B748EA" w:rsidRDefault="00BD76AD" w:rsidP="00FA7528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006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конституционные права человека в Российской Федерации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76AD" w:rsidRDefault="00BD76AD" w:rsidP="00212391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76AD" w:rsidRPr="00B57A40" w:rsidRDefault="00BD76AD" w:rsidP="00970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A40">
              <w:rPr>
                <w:rFonts w:ascii="Times New Roman" w:hAnsi="Times New Roman" w:cs="Times New Roman"/>
                <w:sz w:val="24"/>
                <w:szCs w:val="24"/>
              </w:rPr>
              <w:t>Повторить знания, полученные в ходе изучения тем.</w:t>
            </w:r>
          </w:p>
          <w:p w:rsidR="00BD76AD" w:rsidRPr="00B57A40" w:rsidRDefault="00BD76AD" w:rsidP="00B57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76AD" w:rsidRPr="0015097C" w:rsidRDefault="00BD76AD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76AD" w:rsidRPr="00850862" w:rsidRDefault="00BD76AD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76AD" w:rsidRPr="0015097C" w:rsidRDefault="00BD76AD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A00" w:rsidRPr="0015097C" w:rsidTr="00C84A80">
        <w:trPr>
          <w:cantSplit/>
          <w:trHeight w:val="683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A00" w:rsidRDefault="00DE52CB" w:rsidP="00DE52CB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65  66</w:t>
            </w:r>
            <w:r w:rsidR="00970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A00" w:rsidRPr="0015097C" w:rsidRDefault="00970A00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A00" w:rsidRDefault="00970A00" w:rsidP="00FA7528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теме: </w:t>
            </w:r>
          </w:p>
          <w:p w:rsidR="00970A00" w:rsidRDefault="00970A00" w:rsidP="00FA7528">
            <w:pPr>
              <w:pStyle w:val="a3"/>
              <w:tabs>
                <w:tab w:val="left" w:pos="142"/>
                <w:tab w:val="left" w:pos="12191"/>
              </w:tabs>
              <w:rPr>
                <w:sz w:val="28"/>
                <w:szCs w:val="28"/>
              </w:rPr>
            </w:pPr>
            <w:r w:rsidRPr="00B7006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конституционные права человека в Российской Федерации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A00" w:rsidRPr="00212391" w:rsidRDefault="00970A00" w:rsidP="00212391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A00" w:rsidRPr="00B57A40" w:rsidRDefault="00970A00" w:rsidP="00B5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A40">
              <w:rPr>
                <w:rFonts w:ascii="Times New Roman" w:hAnsi="Times New Roman" w:cs="Times New Roman"/>
                <w:sz w:val="24"/>
                <w:szCs w:val="24"/>
              </w:rPr>
              <w:t>Повторить знания, полученные в ходе изучения тем.</w:t>
            </w:r>
          </w:p>
          <w:p w:rsidR="00970A00" w:rsidRPr="0015097C" w:rsidRDefault="00970A00" w:rsidP="00B57A40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A00" w:rsidRPr="0015097C" w:rsidRDefault="00970A00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A00" w:rsidRPr="0015097C" w:rsidRDefault="00970A00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862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A00" w:rsidRPr="0015097C" w:rsidRDefault="00970A00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528" w:rsidRPr="0015097C" w:rsidTr="00B56393">
        <w:trPr>
          <w:cantSplit/>
          <w:trHeight w:val="683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528" w:rsidRDefault="00DE52CB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67  68</w:t>
            </w:r>
            <w:r w:rsidR="00FA75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528" w:rsidRPr="0015097C" w:rsidRDefault="00FA7528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528" w:rsidRDefault="00FA7528" w:rsidP="00B748EA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7528" w:rsidRPr="00212391" w:rsidRDefault="00FA7528" w:rsidP="00212391">
            <w:pPr>
              <w:pStyle w:val="a3"/>
              <w:tabs>
                <w:tab w:val="left" w:pos="14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7528" w:rsidRPr="0015097C" w:rsidRDefault="00FA7528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7528" w:rsidRPr="0015097C" w:rsidRDefault="00FA7528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7528" w:rsidRPr="0015097C" w:rsidRDefault="00FA7528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7528" w:rsidRPr="0015097C" w:rsidRDefault="00FA7528" w:rsidP="00212391">
            <w:pPr>
              <w:pStyle w:val="a3"/>
              <w:tabs>
                <w:tab w:val="left" w:pos="142"/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A0C04" w:rsidRDefault="001A0C04" w:rsidP="00AD41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48EA" w:rsidRDefault="00B748EA" w:rsidP="00AD41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48EA" w:rsidRDefault="00B748EA" w:rsidP="00AD41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748EA" w:rsidSect="001A0C04">
      <w:footerReference w:type="default" r:id="rId12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1B9" w:rsidRDefault="001D71B9" w:rsidP="00431D08">
      <w:pPr>
        <w:spacing w:after="0" w:line="240" w:lineRule="auto"/>
      </w:pPr>
      <w:r>
        <w:separator/>
      </w:r>
    </w:p>
  </w:endnote>
  <w:endnote w:type="continuationSeparator" w:id="0">
    <w:p w:rsidR="001D71B9" w:rsidRDefault="001D71B9" w:rsidP="00431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1B9" w:rsidRDefault="001D71B9">
    <w:pPr>
      <w:pStyle w:val="ac"/>
      <w:jc w:val="center"/>
    </w:pPr>
  </w:p>
  <w:p w:rsidR="001D71B9" w:rsidRDefault="001D71B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1B9" w:rsidRDefault="001D71B9" w:rsidP="00431D08">
      <w:pPr>
        <w:spacing w:after="0" w:line="240" w:lineRule="auto"/>
      </w:pPr>
      <w:r>
        <w:separator/>
      </w:r>
    </w:p>
  </w:footnote>
  <w:footnote w:type="continuationSeparator" w:id="0">
    <w:p w:rsidR="001D71B9" w:rsidRDefault="001D71B9" w:rsidP="00431D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064" w:hanging="360"/>
      </w:pPr>
      <w:rPr>
        <w:rFonts w:ascii="Symbol" w:hAnsi="Symbol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3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</w:rPr>
    </w:lvl>
  </w:abstractNum>
  <w:abstractNum w:abstractNumId="4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6">
    <w:nsid w:val="0000000A"/>
    <w:multiLevelType w:val="singleLevel"/>
    <w:tmpl w:val="0000000A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>
    <w:nsid w:val="617346AB"/>
    <w:multiLevelType w:val="hybridMultilevel"/>
    <w:tmpl w:val="8F8C9402"/>
    <w:lvl w:ilvl="0" w:tplc="8242C2E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0BD"/>
    <w:rsid w:val="00002CC1"/>
    <w:rsid w:val="00004401"/>
    <w:rsid w:val="00005E0C"/>
    <w:rsid w:val="00007998"/>
    <w:rsid w:val="00017399"/>
    <w:rsid w:val="00017F17"/>
    <w:rsid w:val="00022E3B"/>
    <w:rsid w:val="00023673"/>
    <w:rsid w:val="000254CF"/>
    <w:rsid w:val="00027004"/>
    <w:rsid w:val="00033501"/>
    <w:rsid w:val="00035323"/>
    <w:rsid w:val="0004049C"/>
    <w:rsid w:val="0004106C"/>
    <w:rsid w:val="0004634A"/>
    <w:rsid w:val="00050571"/>
    <w:rsid w:val="00052E90"/>
    <w:rsid w:val="00052F88"/>
    <w:rsid w:val="00056120"/>
    <w:rsid w:val="0005765E"/>
    <w:rsid w:val="0006084B"/>
    <w:rsid w:val="00061595"/>
    <w:rsid w:val="00064F6F"/>
    <w:rsid w:val="00067A64"/>
    <w:rsid w:val="000749C5"/>
    <w:rsid w:val="000800C6"/>
    <w:rsid w:val="000806F3"/>
    <w:rsid w:val="00086CB4"/>
    <w:rsid w:val="000901D1"/>
    <w:rsid w:val="00091FC8"/>
    <w:rsid w:val="00093712"/>
    <w:rsid w:val="00094F47"/>
    <w:rsid w:val="000960BA"/>
    <w:rsid w:val="000970C1"/>
    <w:rsid w:val="000A1638"/>
    <w:rsid w:val="000A3DA2"/>
    <w:rsid w:val="000A6263"/>
    <w:rsid w:val="000A63C4"/>
    <w:rsid w:val="000B0FEC"/>
    <w:rsid w:val="000B291C"/>
    <w:rsid w:val="000C0084"/>
    <w:rsid w:val="000C0BDF"/>
    <w:rsid w:val="000C4B8E"/>
    <w:rsid w:val="000D5A34"/>
    <w:rsid w:val="000E6BD7"/>
    <w:rsid w:val="000F1208"/>
    <w:rsid w:val="000F13A3"/>
    <w:rsid w:val="000F57DB"/>
    <w:rsid w:val="000F61AA"/>
    <w:rsid w:val="000F7E1D"/>
    <w:rsid w:val="00100B09"/>
    <w:rsid w:val="00102C96"/>
    <w:rsid w:val="001049B7"/>
    <w:rsid w:val="00105E17"/>
    <w:rsid w:val="00112601"/>
    <w:rsid w:val="00113353"/>
    <w:rsid w:val="00120E19"/>
    <w:rsid w:val="00123127"/>
    <w:rsid w:val="001236B2"/>
    <w:rsid w:val="00124647"/>
    <w:rsid w:val="001250A7"/>
    <w:rsid w:val="0013055B"/>
    <w:rsid w:val="00133407"/>
    <w:rsid w:val="00141D74"/>
    <w:rsid w:val="00144059"/>
    <w:rsid w:val="001473A1"/>
    <w:rsid w:val="00152C8E"/>
    <w:rsid w:val="00157820"/>
    <w:rsid w:val="00163B7E"/>
    <w:rsid w:val="00165B57"/>
    <w:rsid w:val="00165F5F"/>
    <w:rsid w:val="00171B61"/>
    <w:rsid w:val="00172712"/>
    <w:rsid w:val="00174F01"/>
    <w:rsid w:val="0018096C"/>
    <w:rsid w:val="0019585D"/>
    <w:rsid w:val="001960AC"/>
    <w:rsid w:val="001A0C04"/>
    <w:rsid w:val="001A0F91"/>
    <w:rsid w:val="001A7269"/>
    <w:rsid w:val="001B2A6C"/>
    <w:rsid w:val="001B5A4E"/>
    <w:rsid w:val="001B676B"/>
    <w:rsid w:val="001B6A28"/>
    <w:rsid w:val="001B726D"/>
    <w:rsid w:val="001B7B28"/>
    <w:rsid w:val="001C0FE0"/>
    <w:rsid w:val="001C21C3"/>
    <w:rsid w:val="001C4505"/>
    <w:rsid w:val="001D19DE"/>
    <w:rsid w:val="001D4DC9"/>
    <w:rsid w:val="001D4E2C"/>
    <w:rsid w:val="001D6DC0"/>
    <w:rsid w:val="001D71B9"/>
    <w:rsid w:val="001F0679"/>
    <w:rsid w:val="001F1437"/>
    <w:rsid w:val="001F1734"/>
    <w:rsid w:val="001F5C3C"/>
    <w:rsid w:val="00203FFD"/>
    <w:rsid w:val="00205632"/>
    <w:rsid w:val="00205C80"/>
    <w:rsid w:val="00207AEA"/>
    <w:rsid w:val="00207C00"/>
    <w:rsid w:val="00212391"/>
    <w:rsid w:val="00217744"/>
    <w:rsid w:val="00220FD2"/>
    <w:rsid w:val="0022559A"/>
    <w:rsid w:val="00227B6C"/>
    <w:rsid w:val="002334AE"/>
    <w:rsid w:val="00235915"/>
    <w:rsid w:val="002425E3"/>
    <w:rsid w:val="00243947"/>
    <w:rsid w:val="002454E4"/>
    <w:rsid w:val="00246B2D"/>
    <w:rsid w:val="0024735C"/>
    <w:rsid w:val="00251310"/>
    <w:rsid w:val="00252726"/>
    <w:rsid w:val="00257AC4"/>
    <w:rsid w:val="00261208"/>
    <w:rsid w:val="002661EB"/>
    <w:rsid w:val="0027314C"/>
    <w:rsid w:val="00274500"/>
    <w:rsid w:val="0027577A"/>
    <w:rsid w:val="002801CD"/>
    <w:rsid w:val="00293F5B"/>
    <w:rsid w:val="00295130"/>
    <w:rsid w:val="0029656C"/>
    <w:rsid w:val="002977E3"/>
    <w:rsid w:val="002A110F"/>
    <w:rsid w:val="002A4B22"/>
    <w:rsid w:val="002A656B"/>
    <w:rsid w:val="002B3D7E"/>
    <w:rsid w:val="002B4E30"/>
    <w:rsid w:val="002B5483"/>
    <w:rsid w:val="002C22DA"/>
    <w:rsid w:val="002C3354"/>
    <w:rsid w:val="002C4B11"/>
    <w:rsid w:val="002C6231"/>
    <w:rsid w:val="002D1DD3"/>
    <w:rsid w:val="002D2487"/>
    <w:rsid w:val="002D433F"/>
    <w:rsid w:val="002D5C61"/>
    <w:rsid w:val="002E2F0E"/>
    <w:rsid w:val="002E35B0"/>
    <w:rsid w:val="002E498D"/>
    <w:rsid w:val="002E6333"/>
    <w:rsid w:val="002E7A50"/>
    <w:rsid w:val="002F3ED7"/>
    <w:rsid w:val="002F7C75"/>
    <w:rsid w:val="003005EB"/>
    <w:rsid w:val="00303382"/>
    <w:rsid w:val="003051B8"/>
    <w:rsid w:val="00307DC6"/>
    <w:rsid w:val="00314287"/>
    <w:rsid w:val="00314FE0"/>
    <w:rsid w:val="00321F9B"/>
    <w:rsid w:val="0032422F"/>
    <w:rsid w:val="00330D99"/>
    <w:rsid w:val="00332308"/>
    <w:rsid w:val="00332496"/>
    <w:rsid w:val="00332FA2"/>
    <w:rsid w:val="00334A2D"/>
    <w:rsid w:val="00334E0C"/>
    <w:rsid w:val="0034500A"/>
    <w:rsid w:val="003543B0"/>
    <w:rsid w:val="003548FE"/>
    <w:rsid w:val="003550D8"/>
    <w:rsid w:val="003574AF"/>
    <w:rsid w:val="00357506"/>
    <w:rsid w:val="0036231B"/>
    <w:rsid w:val="003624DB"/>
    <w:rsid w:val="00363044"/>
    <w:rsid w:val="00363818"/>
    <w:rsid w:val="003652CB"/>
    <w:rsid w:val="003662A1"/>
    <w:rsid w:val="00366ABB"/>
    <w:rsid w:val="00370AA0"/>
    <w:rsid w:val="0037184A"/>
    <w:rsid w:val="0037321D"/>
    <w:rsid w:val="003760E8"/>
    <w:rsid w:val="003767FE"/>
    <w:rsid w:val="003806B8"/>
    <w:rsid w:val="00382C86"/>
    <w:rsid w:val="00383158"/>
    <w:rsid w:val="00384872"/>
    <w:rsid w:val="00384D4C"/>
    <w:rsid w:val="00384F26"/>
    <w:rsid w:val="003859C2"/>
    <w:rsid w:val="00385D02"/>
    <w:rsid w:val="003871F5"/>
    <w:rsid w:val="0039491E"/>
    <w:rsid w:val="0039560D"/>
    <w:rsid w:val="003A4975"/>
    <w:rsid w:val="003A4A05"/>
    <w:rsid w:val="003B25AF"/>
    <w:rsid w:val="003B2FA9"/>
    <w:rsid w:val="003B3D37"/>
    <w:rsid w:val="003B77FA"/>
    <w:rsid w:val="003C106E"/>
    <w:rsid w:val="003C1B30"/>
    <w:rsid w:val="003C26D9"/>
    <w:rsid w:val="003C3F67"/>
    <w:rsid w:val="003C6630"/>
    <w:rsid w:val="003C6B08"/>
    <w:rsid w:val="003D2C60"/>
    <w:rsid w:val="003D6388"/>
    <w:rsid w:val="003E013A"/>
    <w:rsid w:val="003E2F51"/>
    <w:rsid w:val="003E30E9"/>
    <w:rsid w:val="003E461C"/>
    <w:rsid w:val="003E4DCF"/>
    <w:rsid w:val="003E6AF5"/>
    <w:rsid w:val="003F10C6"/>
    <w:rsid w:val="003F15C5"/>
    <w:rsid w:val="00404863"/>
    <w:rsid w:val="00405062"/>
    <w:rsid w:val="00413BA6"/>
    <w:rsid w:val="00415911"/>
    <w:rsid w:val="004170BA"/>
    <w:rsid w:val="004173F1"/>
    <w:rsid w:val="004211E1"/>
    <w:rsid w:val="00425ADF"/>
    <w:rsid w:val="004305CE"/>
    <w:rsid w:val="00431D08"/>
    <w:rsid w:val="00432F86"/>
    <w:rsid w:val="004351E4"/>
    <w:rsid w:val="0044239E"/>
    <w:rsid w:val="004446D9"/>
    <w:rsid w:val="00450F49"/>
    <w:rsid w:val="00453E38"/>
    <w:rsid w:val="00455A63"/>
    <w:rsid w:val="00460243"/>
    <w:rsid w:val="00466F2D"/>
    <w:rsid w:val="00470C41"/>
    <w:rsid w:val="004733C9"/>
    <w:rsid w:val="00482027"/>
    <w:rsid w:val="00487B3B"/>
    <w:rsid w:val="00487FAB"/>
    <w:rsid w:val="00497F55"/>
    <w:rsid w:val="004A03F4"/>
    <w:rsid w:val="004A18F8"/>
    <w:rsid w:val="004A3506"/>
    <w:rsid w:val="004A6925"/>
    <w:rsid w:val="004A6D15"/>
    <w:rsid w:val="004B13EE"/>
    <w:rsid w:val="004B34FB"/>
    <w:rsid w:val="004B4B41"/>
    <w:rsid w:val="004C02E5"/>
    <w:rsid w:val="004C3E80"/>
    <w:rsid w:val="004C4368"/>
    <w:rsid w:val="004C5D76"/>
    <w:rsid w:val="004C7697"/>
    <w:rsid w:val="004D05E5"/>
    <w:rsid w:val="004D4765"/>
    <w:rsid w:val="004D690C"/>
    <w:rsid w:val="004E3673"/>
    <w:rsid w:val="004E6F4D"/>
    <w:rsid w:val="004F3796"/>
    <w:rsid w:val="004F3A7B"/>
    <w:rsid w:val="004F695E"/>
    <w:rsid w:val="004F757D"/>
    <w:rsid w:val="004F77DD"/>
    <w:rsid w:val="004F7F40"/>
    <w:rsid w:val="00500241"/>
    <w:rsid w:val="00500F06"/>
    <w:rsid w:val="00513C39"/>
    <w:rsid w:val="005144CF"/>
    <w:rsid w:val="005163BA"/>
    <w:rsid w:val="005164A5"/>
    <w:rsid w:val="0051673D"/>
    <w:rsid w:val="00516F7F"/>
    <w:rsid w:val="00525AC8"/>
    <w:rsid w:val="0053334F"/>
    <w:rsid w:val="00535C49"/>
    <w:rsid w:val="00540A02"/>
    <w:rsid w:val="0054465E"/>
    <w:rsid w:val="00552773"/>
    <w:rsid w:val="00554A7C"/>
    <w:rsid w:val="0055637A"/>
    <w:rsid w:val="00557527"/>
    <w:rsid w:val="00561908"/>
    <w:rsid w:val="005669BB"/>
    <w:rsid w:val="00570FCA"/>
    <w:rsid w:val="00575338"/>
    <w:rsid w:val="00576E0A"/>
    <w:rsid w:val="00576F39"/>
    <w:rsid w:val="0058006F"/>
    <w:rsid w:val="00585540"/>
    <w:rsid w:val="005866D1"/>
    <w:rsid w:val="005870D0"/>
    <w:rsid w:val="00590925"/>
    <w:rsid w:val="005912FD"/>
    <w:rsid w:val="0059153F"/>
    <w:rsid w:val="00592DC3"/>
    <w:rsid w:val="0059515C"/>
    <w:rsid w:val="00595EE9"/>
    <w:rsid w:val="005A1689"/>
    <w:rsid w:val="005A28AC"/>
    <w:rsid w:val="005A3288"/>
    <w:rsid w:val="005A4B20"/>
    <w:rsid w:val="005A51DF"/>
    <w:rsid w:val="005A6D2F"/>
    <w:rsid w:val="005B66B0"/>
    <w:rsid w:val="005B7FE2"/>
    <w:rsid w:val="005C0AF5"/>
    <w:rsid w:val="005C57B2"/>
    <w:rsid w:val="005C6645"/>
    <w:rsid w:val="005C6DEE"/>
    <w:rsid w:val="005D359A"/>
    <w:rsid w:val="005D3EF5"/>
    <w:rsid w:val="005E07D9"/>
    <w:rsid w:val="005E4497"/>
    <w:rsid w:val="005E470E"/>
    <w:rsid w:val="005E49C5"/>
    <w:rsid w:val="005E5BF6"/>
    <w:rsid w:val="005F270A"/>
    <w:rsid w:val="005F7A60"/>
    <w:rsid w:val="006006D9"/>
    <w:rsid w:val="0060145F"/>
    <w:rsid w:val="006025AC"/>
    <w:rsid w:val="00604C15"/>
    <w:rsid w:val="006076A3"/>
    <w:rsid w:val="00610EA2"/>
    <w:rsid w:val="00614A35"/>
    <w:rsid w:val="00614F02"/>
    <w:rsid w:val="0061651F"/>
    <w:rsid w:val="00617389"/>
    <w:rsid w:val="00617BE7"/>
    <w:rsid w:val="00620AB9"/>
    <w:rsid w:val="00622C24"/>
    <w:rsid w:val="00625232"/>
    <w:rsid w:val="00625EFD"/>
    <w:rsid w:val="0063011E"/>
    <w:rsid w:val="006337C2"/>
    <w:rsid w:val="0064349A"/>
    <w:rsid w:val="006443AF"/>
    <w:rsid w:val="006454AE"/>
    <w:rsid w:val="00645896"/>
    <w:rsid w:val="00652692"/>
    <w:rsid w:val="006531DA"/>
    <w:rsid w:val="00656707"/>
    <w:rsid w:val="00656F97"/>
    <w:rsid w:val="00662BD5"/>
    <w:rsid w:val="006630E1"/>
    <w:rsid w:val="0066353A"/>
    <w:rsid w:val="00671158"/>
    <w:rsid w:val="006721F5"/>
    <w:rsid w:val="006767E2"/>
    <w:rsid w:val="00676929"/>
    <w:rsid w:val="00677460"/>
    <w:rsid w:val="006776F4"/>
    <w:rsid w:val="00681816"/>
    <w:rsid w:val="00684BFD"/>
    <w:rsid w:val="006859BB"/>
    <w:rsid w:val="00686C88"/>
    <w:rsid w:val="00687D27"/>
    <w:rsid w:val="006901B9"/>
    <w:rsid w:val="0069696A"/>
    <w:rsid w:val="006A049C"/>
    <w:rsid w:val="006A0E93"/>
    <w:rsid w:val="006A130F"/>
    <w:rsid w:val="006A49E1"/>
    <w:rsid w:val="006A4B1E"/>
    <w:rsid w:val="006A4EB4"/>
    <w:rsid w:val="006A5BA9"/>
    <w:rsid w:val="006A64DF"/>
    <w:rsid w:val="006B316D"/>
    <w:rsid w:val="006B4B71"/>
    <w:rsid w:val="006C14C5"/>
    <w:rsid w:val="006C1A80"/>
    <w:rsid w:val="006C33F9"/>
    <w:rsid w:val="006C5AE6"/>
    <w:rsid w:val="006C6EC9"/>
    <w:rsid w:val="006D3792"/>
    <w:rsid w:val="006D536F"/>
    <w:rsid w:val="006D7031"/>
    <w:rsid w:val="006E1887"/>
    <w:rsid w:val="006F0820"/>
    <w:rsid w:val="006F51E7"/>
    <w:rsid w:val="007018BB"/>
    <w:rsid w:val="0070299D"/>
    <w:rsid w:val="007064D6"/>
    <w:rsid w:val="00710A4C"/>
    <w:rsid w:val="00713826"/>
    <w:rsid w:val="00713CC8"/>
    <w:rsid w:val="00730B0C"/>
    <w:rsid w:val="00731580"/>
    <w:rsid w:val="00732008"/>
    <w:rsid w:val="00734F20"/>
    <w:rsid w:val="0073625C"/>
    <w:rsid w:val="00737268"/>
    <w:rsid w:val="007400A2"/>
    <w:rsid w:val="00741025"/>
    <w:rsid w:val="007418E7"/>
    <w:rsid w:val="00741F30"/>
    <w:rsid w:val="007439F6"/>
    <w:rsid w:val="0075294F"/>
    <w:rsid w:val="00752BE3"/>
    <w:rsid w:val="00753F0C"/>
    <w:rsid w:val="007555AF"/>
    <w:rsid w:val="00755F1A"/>
    <w:rsid w:val="00756924"/>
    <w:rsid w:val="00764E55"/>
    <w:rsid w:val="0076643A"/>
    <w:rsid w:val="007700BD"/>
    <w:rsid w:val="007706B8"/>
    <w:rsid w:val="007709AE"/>
    <w:rsid w:val="00770FD6"/>
    <w:rsid w:val="007713BF"/>
    <w:rsid w:val="007828C3"/>
    <w:rsid w:val="00786A50"/>
    <w:rsid w:val="007928FF"/>
    <w:rsid w:val="00792A92"/>
    <w:rsid w:val="00792AA6"/>
    <w:rsid w:val="00792AF0"/>
    <w:rsid w:val="007B302D"/>
    <w:rsid w:val="007B5957"/>
    <w:rsid w:val="007B5F64"/>
    <w:rsid w:val="007B62A1"/>
    <w:rsid w:val="007C0724"/>
    <w:rsid w:val="007C5F60"/>
    <w:rsid w:val="007D0462"/>
    <w:rsid w:val="007D27A5"/>
    <w:rsid w:val="007D3222"/>
    <w:rsid w:val="007D3863"/>
    <w:rsid w:val="007D5244"/>
    <w:rsid w:val="007D66ED"/>
    <w:rsid w:val="007D6E4F"/>
    <w:rsid w:val="007E1E30"/>
    <w:rsid w:val="007E35A5"/>
    <w:rsid w:val="007E5B39"/>
    <w:rsid w:val="007F077E"/>
    <w:rsid w:val="007F319E"/>
    <w:rsid w:val="007F4588"/>
    <w:rsid w:val="0080486B"/>
    <w:rsid w:val="00810DF9"/>
    <w:rsid w:val="008142AF"/>
    <w:rsid w:val="008149F6"/>
    <w:rsid w:val="00816915"/>
    <w:rsid w:val="008223E4"/>
    <w:rsid w:val="00822769"/>
    <w:rsid w:val="008251F4"/>
    <w:rsid w:val="00827974"/>
    <w:rsid w:val="00833617"/>
    <w:rsid w:val="00835526"/>
    <w:rsid w:val="00836919"/>
    <w:rsid w:val="00850288"/>
    <w:rsid w:val="008506E3"/>
    <w:rsid w:val="00850862"/>
    <w:rsid w:val="00851A5C"/>
    <w:rsid w:val="00854516"/>
    <w:rsid w:val="0085768B"/>
    <w:rsid w:val="00863E34"/>
    <w:rsid w:val="00864741"/>
    <w:rsid w:val="008665A1"/>
    <w:rsid w:val="0086704A"/>
    <w:rsid w:val="00873735"/>
    <w:rsid w:val="008743BF"/>
    <w:rsid w:val="008762E5"/>
    <w:rsid w:val="00893D58"/>
    <w:rsid w:val="008A2EF1"/>
    <w:rsid w:val="008B16A4"/>
    <w:rsid w:val="008B1B9B"/>
    <w:rsid w:val="008B7779"/>
    <w:rsid w:val="008C2330"/>
    <w:rsid w:val="008C3D4E"/>
    <w:rsid w:val="008C5803"/>
    <w:rsid w:val="008C5E76"/>
    <w:rsid w:val="008C6B6C"/>
    <w:rsid w:val="008D20FF"/>
    <w:rsid w:val="008D7A51"/>
    <w:rsid w:val="008D7BC1"/>
    <w:rsid w:val="008E5CFF"/>
    <w:rsid w:val="008F168D"/>
    <w:rsid w:val="008F211F"/>
    <w:rsid w:val="008F2241"/>
    <w:rsid w:val="008F5060"/>
    <w:rsid w:val="008F62FE"/>
    <w:rsid w:val="008F70C3"/>
    <w:rsid w:val="00903B8A"/>
    <w:rsid w:val="0090445E"/>
    <w:rsid w:val="00904D79"/>
    <w:rsid w:val="00905873"/>
    <w:rsid w:val="00905CCA"/>
    <w:rsid w:val="00906051"/>
    <w:rsid w:val="009063D8"/>
    <w:rsid w:val="0091306A"/>
    <w:rsid w:val="00913C0C"/>
    <w:rsid w:val="009221A2"/>
    <w:rsid w:val="009238CF"/>
    <w:rsid w:val="00924A5D"/>
    <w:rsid w:val="00925651"/>
    <w:rsid w:val="0092587F"/>
    <w:rsid w:val="00931E76"/>
    <w:rsid w:val="00932565"/>
    <w:rsid w:val="009355B6"/>
    <w:rsid w:val="009364FB"/>
    <w:rsid w:val="00942DF2"/>
    <w:rsid w:val="009456BE"/>
    <w:rsid w:val="009457FA"/>
    <w:rsid w:val="00945981"/>
    <w:rsid w:val="009608E8"/>
    <w:rsid w:val="009677AE"/>
    <w:rsid w:val="00970A00"/>
    <w:rsid w:val="00971AC6"/>
    <w:rsid w:val="00987DDE"/>
    <w:rsid w:val="00994BB5"/>
    <w:rsid w:val="009969AA"/>
    <w:rsid w:val="009979E0"/>
    <w:rsid w:val="009A3E44"/>
    <w:rsid w:val="009A5B28"/>
    <w:rsid w:val="009A7165"/>
    <w:rsid w:val="009A7BD1"/>
    <w:rsid w:val="009B4B1A"/>
    <w:rsid w:val="009B55C0"/>
    <w:rsid w:val="009B7DD8"/>
    <w:rsid w:val="009C11CE"/>
    <w:rsid w:val="009C3946"/>
    <w:rsid w:val="009D22C6"/>
    <w:rsid w:val="009D2FCA"/>
    <w:rsid w:val="009D4BE0"/>
    <w:rsid w:val="009D79E7"/>
    <w:rsid w:val="009E33EA"/>
    <w:rsid w:val="009E39F9"/>
    <w:rsid w:val="009E41E2"/>
    <w:rsid w:val="009F0206"/>
    <w:rsid w:val="009F1227"/>
    <w:rsid w:val="009F23E1"/>
    <w:rsid w:val="009F28E0"/>
    <w:rsid w:val="009F2926"/>
    <w:rsid w:val="009F2B54"/>
    <w:rsid w:val="009F6C23"/>
    <w:rsid w:val="009F7612"/>
    <w:rsid w:val="00A00597"/>
    <w:rsid w:val="00A013A3"/>
    <w:rsid w:val="00A037D4"/>
    <w:rsid w:val="00A03E32"/>
    <w:rsid w:val="00A0558E"/>
    <w:rsid w:val="00A055B3"/>
    <w:rsid w:val="00A05C94"/>
    <w:rsid w:val="00A05E51"/>
    <w:rsid w:val="00A06840"/>
    <w:rsid w:val="00A0734A"/>
    <w:rsid w:val="00A1192E"/>
    <w:rsid w:val="00A12DF9"/>
    <w:rsid w:val="00A14D64"/>
    <w:rsid w:val="00A235D3"/>
    <w:rsid w:val="00A255DA"/>
    <w:rsid w:val="00A25A06"/>
    <w:rsid w:val="00A33F2A"/>
    <w:rsid w:val="00A34836"/>
    <w:rsid w:val="00A34D7D"/>
    <w:rsid w:val="00A41515"/>
    <w:rsid w:val="00A447DB"/>
    <w:rsid w:val="00A46D84"/>
    <w:rsid w:val="00A55069"/>
    <w:rsid w:val="00A62F36"/>
    <w:rsid w:val="00A66465"/>
    <w:rsid w:val="00A66581"/>
    <w:rsid w:val="00A67B40"/>
    <w:rsid w:val="00A7085E"/>
    <w:rsid w:val="00A71F20"/>
    <w:rsid w:val="00A73278"/>
    <w:rsid w:val="00A749B6"/>
    <w:rsid w:val="00A80AB3"/>
    <w:rsid w:val="00A831B0"/>
    <w:rsid w:val="00A8357F"/>
    <w:rsid w:val="00A86A5D"/>
    <w:rsid w:val="00A908C7"/>
    <w:rsid w:val="00A9107B"/>
    <w:rsid w:val="00A91A0D"/>
    <w:rsid w:val="00A929E5"/>
    <w:rsid w:val="00A92DDA"/>
    <w:rsid w:val="00A937AB"/>
    <w:rsid w:val="00A93CE8"/>
    <w:rsid w:val="00A97722"/>
    <w:rsid w:val="00AA2062"/>
    <w:rsid w:val="00AB2F93"/>
    <w:rsid w:val="00AB313C"/>
    <w:rsid w:val="00AB4A9C"/>
    <w:rsid w:val="00AB5F96"/>
    <w:rsid w:val="00AB7E85"/>
    <w:rsid w:val="00AC169A"/>
    <w:rsid w:val="00AC176A"/>
    <w:rsid w:val="00AC2F35"/>
    <w:rsid w:val="00AD1024"/>
    <w:rsid w:val="00AD1CB2"/>
    <w:rsid w:val="00AD4189"/>
    <w:rsid w:val="00AD7C17"/>
    <w:rsid w:val="00AE0C4C"/>
    <w:rsid w:val="00AE23B8"/>
    <w:rsid w:val="00AE3B5D"/>
    <w:rsid w:val="00AE3EB7"/>
    <w:rsid w:val="00AE41CF"/>
    <w:rsid w:val="00AF2712"/>
    <w:rsid w:val="00AF44C1"/>
    <w:rsid w:val="00AF4FD9"/>
    <w:rsid w:val="00AF5759"/>
    <w:rsid w:val="00AF7F28"/>
    <w:rsid w:val="00AF7FEC"/>
    <w:rsid w:val="00B02922"/>
    <w:rsid w:val="00B04354"/>
    <w:rsid w:val="00B11E16"/>
    <w:rsid w:val="00B15DE7"/>
    <w:rsid w:val="00B2011C"/>
    <w:rsid w:val="00B23779"/>
    <w:rsid w:val="00B23DE3"/>
    <w:rsid w:val="00B25BFE"/>
    <w:rsid w:val="00B2643E"/>
    <w:rsid w:val="00B26834"/>
    <w:rsid w:val="00B30D6E"/>
    <w:rsid w:val="00B346B4"/>
    <w:rsid w:val="00B37D1A"/>
    <w:rsid w:val="00B37E59"/>
    <w:rsid w:val="00B41F6D"/>
    <w:rsid w:val="00B433E0"/>
    <w:rsid w:val="00B44B28"/>
    <w:rsid w:val="00B46ACA"/>
    <w:rsid w:val="00B46FB7"/>
    <w:rsid w:val="00B47BB0"/>
    <w:rsid w:val="00B53A69"/>
    <w:rsid w:val="00B53CD7"/>
    <w:rsid w:val="00B56007"/>
    <w:rsid w:val="00B56393"/>
    <w:rsid w:val="00B57A40"/>
    <w:rsid w:val="00B62AC8"/>
    <w:rsid w:val="00B63BCF"/>
    <w:rsid w:val="00B70062"/>
    <w:rsid w:val="00B705BB"/>
    <w:rsid w:val="00B748EA"/>
    <w:rsid w:val="00B77574"/>
    <w:rsid w:val="00B8222E"/>
    <w:rsid w:val="00B8562F"/>
    <w:rsid w:val="00B861E9"/>
    <w:rsid w:val="00B86545"/>
    <w:rsid w:val="00B939C3"/>
    <w:rsid w:val="00B93CAE"/>
    <w:rsid w:val="00B941AE"/>
    <w:rsid w:val="00B97E2A"/>
    <w:rsid w:val="00BA0700"/>
    <w:rsid w:val="00BA1FE4"/>
    <w:rsid w:val="00BA3F05"/>
    <w:rsid w:val="00BA4330"/>
    <w:rsid w:val="00BA7076"/>
    <w:rsid w:val="00BB0C80"/>
    <w:rsid w:val="00BB1ACC"/>
    <w:rsid w:val="00BB2AB5"/>
    <w:rsid w:val="00BB2EA7"/>
    <w:rsid w:val="00BB34E9"/>
    <w:rsid w:val="00BB3FC9"/>
    <w:rsid w:val="00BB49BE"/>
    <w:rsid w:val="00BC0E05"/>
    <w:rsid w:val="00BC2444"/>
    <w:rsid w:val="00BC2C18"/>
    <w:rsid w:val="00BD3D3B"/>
    <w:rsid w:val="00BD76AD"/>
    <w:rsid w:val="00BD77ED"/>
    <w:rsid w:val="00BD7B0B"/>
    <w:rsid w:val="00C02B31"/>
    <w:rsid w:val="00C03487"/>
    <w:rsid w:val="00C10938"/>
    <w:rsid w:val="00C11025"/>
    <w:rsid w:val="00C128CA"/>
    <w:rsid w:val="00C15178"/>
    <w:rsid w:val="00C17D22"/>
    <w:rsid w:val="00C20493"/>
    <w:rsid w:val="00C21432"/>
    <w:rsid w:val="00C21502"/>
    <w:rsid w:val="00C23155"/>
    <w:rsid w:val="00C24359"/>
    <w:rsid w:val="00C2737A"/>
    <w:rsid w:val="00C30104"/>
    <w:rsid w:val="00C305AF"/>
    <w:rsid w:val="00C3309C"/>
    <w:rsid w:val="00C37788"/>
    <w:rsid w:val="00C378CF"/>
    <w:rsid w:val="00C42B78"/>
    <w:rsid w:val="00C469BB"/>
    <w:rsid w:val="00C515E5"/>
    <w:rsid w:val="00C51DCE"/>
    <w:rsid w:val="00C549A2"/>
    <w:rsid w:val="00C57E76"/>
    <w:rsid w:val="00C61DCD"/>
    <w:rsid w:val="00C65DB3"/>
    <w:rsid w:val="00C67CD9"/>
    <w:rsid w:val="00C73272"/>
    <w:rsid w:val="00C75018"/>
    <w:rsid w:val="00C75A72"/>
    <w:rsid w:val="00C77D24"/>
    <w:rsid w:val="00C80C7E"/>
    <w:rsid w:val="00C81DA8"/>
    <w:rsid w:val="00C82205"/>
    <w:rsid w:val="00C84A80"/>
    <w:rsid w:val="00C86344"/>
    <w:rsid w:val="00C91054"/>
    <w:rsid w:val="00C91695"/>
    <w:rsid w:val="00C93EC7"/>
    <w:rsid w:val="00CA5696"/>
    <w:rsid w:val="00CB6426"/>
    <w:rsid w:val="00CC2312"/>
    <w:rsid w:val="00CD1825"/>
    <w:rsid w:val="00CD690A"/>
    <w:rsid w:val="00CD7533"/>
    <w:rsid w:val="00CD769B"/>
    <w:rsid w:val="00CD78BC"/>
    <w:rsid w:val="00CD7A36"/>
    <w:rsid w:val="00CE1F7F"/>
    <w:rsid w:val="00CE293F"/>
    <w:rsid w:val="00CE4F1D"/>
    <w:rsid w:val="00CE4FAD"/>
    <w:rsid w:val="00CE5D7C"/>
    <w:rsid w:val="00CE79E7"/>
    <w:rsid w:val="00CF4BA6"/>
    <w:rsid w:val="00CF6D84"/>
    <w:rsid w:val="00D0109F"/>
    <w:rsid w:val="00D034DD"/>
    <w:rsid w:val="00D03706"/>
    <w:rsid w:val="00D037CC"/>
    <w:rsid w:val="00D05B26"/>
    <w:rsid w:val="00D109B3"/>
    <w:rsid w:val="00D115D0"/>
    <w:rsid w:val="00D20224"/>
    <w:rsid w:val="00D21A75"/>
    <w:rsid w:val="00D30C0C"/>
    <w:rsid w:val="00D354B4"/>
    <w:rsid w:val="00D358D6"/>
    <w:rsid w:val="00D41386"/>
    <w:rsid w:val="00D41930"/>
    <w:rsid w:val="00D43472"/>
    <w:rsid w:val="00D46ECA"/>
    <w:rsid w:val="00D50CE7"/>
    <w:rsid w:val="00D51104"/>
    <w:rsid w:val="00D54E31"/>
    <w:rsid w:val="00D55B46"/>
    <w:rsid w:val="00D57060"/>
    <w:rsid w:val="00D61B06"/>
    <w:rsid w:val="00D634F8"/>
    <w:rsid w:val="00D63CC2"/>
    <w:rsid w:val="00D66262"/>
    <w:rsid w:val="00D701ED"/>
    <w:rsid w:val="00D82409"/>
    <w:rsid w:val="00D82B2D"/>
    <w:rsid w:val="00D82E19"/>
    <w:rsid w:val="00D8606E"/>
    <w:rsid w:val="00D91FDB"/>
    <w:rsid w:val="00D9262B"/>
    <w:rsid w:val="00D92C56"/>
    <w:rsid w:val="00D95447"/>
    <w:rsid w:val="00D9655C"/>
    <w:rsid w:val="00D96B04"/>
    <w:rsid w:val="00D97307"/>
    <w:rsid w:val="00DA1309"/>
    <w:rsid w:val="00DA1FD9"/>
    <w:rsid w:val="00DA5A4B"/>
    <w:rsid w:val="00DA5FDA"/>
    <w:rsid w:val="00DB37C9"/>
    <w:rsid w:val="00DB74D7"/>
    <w:rsid w:val="00DC0055"/>
    <w:rsid w:val="00DC2A16"/>
    <w:rsid w:val="00DC2E2F"/>
    <w:rsid w:val="00DC4819"/>
    <w:rsid w:val="00DC6B82"/>
    <w:rsid w:val="00DD04E2"/>
    <w:rsid w:val="00DD246A"/>
    <w:rsid w:val="00DD2B5D"/>
    <w:rsid w:val="00DE52CB"/>
    <w:rsid w:val="00DF5881"/>
    <w:rsid w:val="00DF7469"/>
    <w:rsid w:val="00DF764C"/>
    <w:rsid w:val="00E01042"/>
    <w:rsid w:val="00E034F6"/>
    <w:rsid w:val="00E04F75"/>
    <w:rsid w:val="00E23B79"/>
    <w:rsid w:val="00E23C27"/>
    <w:rsid w:val="00E25721"/>
    <w:rsid w:val="00E27136"/>
    <w:rsid w:val="00E349D6"/>
    <w:rsid w:val="00E34D84"/>
    <w:rsid w:val="00E35C34"/>
    <w:rsid w:val="00E35FD1"/>
    <w:rsid w:val="00E36AAB"/>
    <w:rsid w:val="00E45991"/>
    <w:rsid w:val="00E46103"/>
    <w:rsid w:val="00E6010D"/>
    <w:rsid w:val="00E629BA"/>
    <w:rsid w:val="00E641FA"/>
    <w:rsid w:val="00E73AA2"/>
    <w:rsid w:val="00E744B9"/>
    <w:rsid w:val="00E77CC9"/>
    <w:rsid w:val="00E8199A"/>
    <w:rsid w:val="00E83A5C"/>
    <w:rsid w:val="00E83C48"/>
    <w:rsid w:val="00E841E0"/>
    <w:rsid w:val="00E90C58"/>
    <w:rsid w:val="00E90F32"/>
    <w:rsid w:val="00E962B2"/>
    <w:rsid w:val="00E9689E"/>
    <w:rsid w:val="00E96A50"/>
    <w:rsid w:val="00E970B8"/>
    <w:rsid w:val="00E9727F"/>
    <w:rsid w:val="00EA17EB"/>
    <w:rsid w:val="00EA396D"/>
    <w:rsid w:val="00EA3E18"/>
    <w:rsid w:val="00EA5F25"/>
    <w:rsid w:val="00EB1712"/>
    <w:rsid w:val="00EB218D"/>
    <w:rsid w:val="00EB5F62"/>
    <w:rsid w:val="00EB5FD6"/>
    <w:rsid w:val="00EC0785"/>
    <w:rsid w:val="00EC53EB"/>
    <w:rsid w:val="00EC7BEB"/>
    <w:rsid w:val="00ED1961"/>
    <w:rsid w:val="00ED39DD"/>
    <w:rsid w:val="00EE043F"/>
    <w:rsid w:val="00EE0CDA"/>
    <w:rsid w:val="00EE3890"/>
    <w:rsid w:val="00EE3B4A"/>
    <w:rsid w:val="00EE56D5"/>
    <w:rsid w:val="00EE62A7"/>
    <w:rsid w:val="00EE73B0"/>
    <w:rsid w:val="00EF03B9"/>
    <w:rsid w:val="00EF2458"/>
    <w:rsid w:val="00F00C6E"/>
    <w:rsid w:val="00F01261"/>
    <w:rsid w:val="00F04A16"/>
    <w:rsid w:val="00F04E9E"/>
    <w:rsid w:val="00F0624F"/>
    <w:rsid w:val="00F100F6"/>
    <w:rsid w:val="00F111B0"/>
    <w:rsid w:val="00F1262B"/>
    <w:rsid w:val="00F12963"/>
    <w:rsid w:val="00F12C7A"/>
    <w:rsid w:val="00F218C1"/>
    <w:rsid w:val="00F21BB5"/>
    <w:rsid w:val="00F30DCA"/>
    <w:rsid w:val="00F34707"/>
    <w:rsid w:val="00F35509"/>
    <w:rsid w:val="00F35CB6"/>
    <w:rsid w:val="00F37A4D"/>
    <w:rsid w:val="00F45420"/>
    <w:rsid w:val="00F66351"/>
    <w:rsid w:val="00F671C6"/>
    <w:rsid w:val="00F673D3"/>
    <w:rsid w:val="00F70ED7"/>
    <w:rsid w:val="00F717AF"/>
    <w:rsid w:val="00F7275E"/>
    <w:rsid w:val="00F7279E"/>
    <w:rsid w:val="00F75D92"/>
    <w:rsid w:val="00F83B80"/>
    <w:rsid w:val="00F8449F"/>
    <w:rsid w:val="00F84FCC"/>
    <w:rsid w:val="00F850B1"/>
    <w:rsid w:val="00F862EE"/>
    <w:rsid w:val="00F94133"/>
    <w:rsid w:val="00FA0829"/>
    <w:rsid w:val="00FA276D"/>
    <w:rsid w:val="00FA7528"/>
    <w:rsid w:val="00FB28C1"/>
    <w:rsid w:val="00FB3620"/>
    <w:rsid w:val="00FB63E4"/>
    <w:rsid w:val="00FB6747"/>
    <w:rsid w:val="00FB6A51"/>
    <w:rsid w:val="00FC00A8"/>
    <w:rsid w:val="00FC07E8"/>
    <w:rsid w:val="00FC0B79"/>
    <w:rsid w:val="00FC3BB7"/>
    <w:rsid w:val="00FC6FAD"/>
    <w:rsid w:val="00FD0CB4"/>
    <w:rsid w:val="00FD3C70"/>
    <w:rsid w:val="00FD56FB"/>
    <w:rsid w:val="00FD6AA7"/>
    <w:rsid w:val="00FE0033"/>
    <w:rsid w:val="00FE04C5"/>
    <w:rsid w:val="00FE4A15"/>
    <w:rsid w:val="00FF0E3A"/>
    <w:rsid w:val="00FF115A"/>
    <w:rsid w:val="00FF11B9"/>
    <w:rsid w:val="00FF1845"/>
    <w:rsid w:val="00FF3543"/>
    <w:rsid w:val="00FF3884"/>
    <w:rsid w:val="00FF44C1"/>
    <w:rsid w:val="00FF5D1F"/>
    <w:rsid w:val="00FF75AA"/>
    <w:rsid w:val="00FF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0B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84FC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700BD"/>
    <w:pPr>
      <w:spacing w:after="0" w:line="240" w:lineRule="auto"/>
    </w:pPr>
  </w:style>
  <w:style w:type="table" w:styleId="a4">
    <w:name w:val="Table Grid"/>
    <w:basedOn w:val="a1"/>
    <w:uiPriority w:val="59"/>
    <w:rsid w:val="00770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7700B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7700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Абзац списка1"/>
    <w:basedOn w:val="a"/>
    <w:rsid w:val="007700BD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AD4189"/>
    <w:pPr>
      <w:ind w:left="720"/>
      <w:contextualSpacing/>
    </w:pPr>
  </w:style>
  <w:style w:type="paragraph" w:customStyle="1" w:styleId="c4">
    <w:name w:val="c4"/>
    <w:basedOn w:val="a"/>
    <w:rsid w:val="00AD418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Hyperlink"/>
    <w:rsid w:val="001A0C04"/>
    <w:rPr>
      <w:color w:val="0000FF"/>
      <w:u w:val="single"/>
    </w:rPr>
  </w:style>
  <w:style w:type="character" w:customStyle="1" w:styleId="c7">
    <w:name w:val="c7"/>
    <w:basedOn w:val="a0"/>
    <w:rsid w:val="001A0C04"/>
  </w:style>
  <w:style w:type="character" w:customStyle="1" w:styleId="apple-converted-space">
    <w:name w:val="apple-converted-space"/>
    <w:basedOn w:val="a0"/>
    <w:rsid w:val="001A0C04"/>
  </w:style>
  <w:style w:type="character" w:customStyle="1" w:styleId="c23c12">
    <w:name w:val="c23 c12"/>
    <w:basedOn w:val="a0"/>
    <w:rsid w:val="001A0C04"/>
  </w:style>
  <w:style w:type="paragraph" w:styleId="a9">
    <w:name w:val="Normal (Web)"/>
    <w:basedOn w:val="a"/>
    <w:rsid w:val="001A0C04"/>
    <w:pPr>
      <w:suppressAutoHyphens/>
      <w:spacing w:before="280" w:after="280" w:line="240" w:lineRule="auto"/>
    </w:pPr>
    <w:rPr>
      <w:rFonts w:ascii="Times New Roman CYR" w:eastAsia="Times New Roman" w:hAnsi="Times New Roman CYR" w:cs="Times New Roman CYR"/>
      <w:color w:val="000066"/>
      <w:sz w:val="24"/>
      <w:szCs w:val="24"/>
      <w:lang w:eastAsia="ar-SA"/>
    </w:rPr>
  </w:style>
  <w:style w:type="paragraph" w:customStyle="1" w:styleId="12">
    <w:name w:val="Основной текст1"/>
    <w:basedOn w:val="a"/>
    <w:rsid w:val="001A0C04"/>
    <w:pPr>
      <w:shd w:val="clear" w:color="auto" w:fill="FFFFFF"/>
      <w:suppressAutoHyphens/>
      <w:spacing w:after="0" w:line="274" w:lineRule="exact"/>
      <w:ind w:hanging="780"/>
      <w:jc w:val="center"/>
    </w:pPr>
    <w:rPr>
      <w:rFonts w:ascii="Calibri" w:eastAsia="Calibri" w:hAnsi="Calibri" w:cs="Calibri"/>
      <w:sz w:val="23"/>
      <w:szCs w:val="23"/>
      <w:shd w:val="clear" w:color="auto" w:fill="FFFFFF"/>
      <w:lang w:eastAsia="ar-SA"/>
    </w:rPr>
  </w:style>
  <w:style w:type="paragraph" w:customStyle="1" w:styleId="c13c7c0">
    <w:name w:val="c13 c7 c0"/>
    <w:basedOn w:val="a"/>
    <w:rsid w:val="001A0C0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F84F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431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31D08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431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31D08"/>
    <w:rPr>
      <w:rFonts w:eastAsiaTheme="minorEastAsia"/>
      <w:lang w:eastAsia="ru-RU"/>
    </w:rPr>
  </w:style>
  <w:style w:type="table" w:customStyle="1" w:styleId="4">
    <w:name w:val="Сетка таблицы4"/>
    <w:basedOn w:val="a1"/>
    <w:next w:val="a4"/>
    <w:uiPriority w:val="59"/>
    <w:rsid w:val="009F1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9F1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F122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chportal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fcior.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686BC-D9A1-4861-B41E-C6F15B536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3012</Words>
  <Characters>17171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АМБ</cp:lastModifiedBy>
  <cp:revision>5</cp:revision>
  <cp:lastPrinted>2014-11-26T17:23:00Z</cp:lastPrinted>
  <dcterms:created xsi:type="dcterms:W3CDTF">2018-09-18T13:04:00Z</dcterms:created>
  <dcterms:modified xsi:type="dcterms:W3CDTF">2019-03-15T16:05:00Z</dcterms:modified>
</cp:coreProperties>
</file>